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4BE8" w14:textId="102020EB" w:rsidR="002F4CAB" w:rsidRDefault="00E2444B" w:rsidP="00B96B4D">
      <w:r>
        <w:rPr>
          <w:rFonts w:hAnsi="Calibri"/>
          <w:b/>
          <w:bCs/>
          <w:noProof/>
          <w:color w:val="FFFFFF" w:themeColor="background1"/>
          <w:spacing w:val="120"/>
          <w:kern w:val="24"/>
          <w:sz w:val="44"/>
          <w:szCs w:val="48"/>
          <w:lang w:eastAsia="en-US"/>
        </w:rPr>
        <w:drawing>
          <wp:anchor distT="0" distB="0" distL="114300" distR="114300" simplePos="0" relativeHeight="251656192" behindDoc="0" locked="0" layoutInCell="1" allowOverlap="1" wp14:anchorId="3B9B969C" wp14:editId="11F9A519">
            <wp:simplePos x="0" y="0"/>
            <wp:positionH relativeFrom="column">
              <wp:posOffset>5844540</wp:posOffset>
            </wp:positionH>
            <wp:positionV relativeFrom="paragraph">
              <wp:posOffset>29210</wp:posOffset>
            </wp:positionV>
            <wp:extent cx="979170" cy="979170"/>
            <wp:effectExtent l="0" t="0" r="0" b="0"/>
            <wp:wrapSquare wrapText="bothSides"/>
            <wp:docPr id="45026476" name="Picture 1" descr="A logo of a football p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39703" name="Picture 1" descr="A logo of a football play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79170" cy="979170"/>
                    </a:xfrm>
                    <a:prstGeom prst="rect">
                      <a:avLst/>
                    </a:prstGeom>
                  </pic:spPr>
                </pic:pic>
              </a:graphicData>
            </a:graphic>
            <wp14:sizeRelH relativeFrom="margin">
              <wp14:pctWidth>0</wp14:pctWidth>
            </wp14:sizeRelH>
            <wp14:sizeRelV relativeFrom="margin">
              <wp14:pctHeight>0</wp14:pctHeight>
            </wp14:sizeRelV>
          </wp:anchor>
        </w:drawing>
      </w:r>
      <w:r w:rsidR="002F4CAB">
        <w:rPr>
          <w:noProof/>
          <w:lang w:eastAsia="en-US"/>
        </w:rPr>
        <mc:AlternateContent>
          <mc:Choice Requires="wpg">
            <w:drawing>
              <wp:anchor distT="0" distB="0" distL="114300" distR="114300" simplePos="0" relativeHeight="251655168" behindDoc="1" locked="1" layoutInCell="1" allowOverlap="1" wp14:anchorId="043BDAFA" wp14:editId="2C7BA092">
                <wp:simplePos x="0" y="0"/>
                <wp:positionH relativeFrom="column">
                  <wp:posOffset>-933450</wp:posOffset>
                </wp:positionH>
                <wp:positionV relativeFrom="paragraph">
                  <wp:posOffset>-57150</wp:posOffset>
                </wp:positionV>
                <wp:extent cx="7832090" cy="10049510"/>
                <wp:effectExtent l="19050" t="57150" r="1651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32090" cy="10049510"/>
                          <a:chOff x="-18983" y="0"/>
                          <a:chExt cx="7804613" cy="10063044"/>
                        </a:xfrm>
                      </wpg:grpSpPr>
                      <wpg:grpSp>
                        <wpg:cNvPr id="10" name="Group 10"/>
                        <wpg:cNvGrpSpPr/>
                        <wpg:grpSpPr>
                          <a:xfrm>
                            <a:off x="-18983" y="0"/>
                            <a:ext cx="7799003" cy="1031240"/>
                            <a:chOff x="-18983" y="-2950"/>
                            <a:chExt cx="7799003" cy="1031650"/>
                          </a:xfrm>
                        </wpg:grpSpPr>
                        <wps:wsp>
                          <wps:cNvPr id="1" name="Rectangle 1"/>
                          <wps:cNvSpPr/>
                          <wps:spPr>
                            <a:xfrm>
                              <a:off x="-18983" y="-2950"/>
                              <a:ext cx="7791383"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9492" y="9060935"/>
                            <a:ext cx="7795122" cy="1002109"/>
                            <a:chOff x="0" y="-2950"/>
                            <a:chExt cx="7795122" cy="1002507"/>
                          </a:xfrm>
                        </wpg:grpSpPr>
                        <wps:wsp>
                          <wps:cNvPr id="13"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1"/>
                              <a:ext cx="5158602" cy="999556"/>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101000</wp14:pctHeight>
                </wp14:sizeRelV>
              </wp:anchor>
            </w:drawing>
          </mc:Choice>
          <mc:Fallback>
            <w:pict>
              <v:group w14:anchorId="3B25D818" id="Group 3" o:spid="_x0000_s1026" alt="&quot;&quot;" style="position:absolute;margin-left:-73.5pt;margin-top:-4.5pt;width:616.7pt;height:791.3pt;z-index:-251657216;mso-height-percent:1010;mso-height-percent:1010" coordorigin="-189" coordsize="7804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">
                <v:group id="Group 10" o:spid="_x0000_s1027" style="position:absolute;left:-189;width:77989;height:10312" coordorigin="-189,-29" coordsize="7799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left:-189;top:-29;width:77913;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4e67c8 [3204]"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" path="m,l4000500,r,800100l792480,800100,,xe" fillcolor="black [3213]"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94;top:90609;width:77950;height:10021;rotation:180" coordorigin=",-29" coordsize="77951,1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fillcolor="black [3213]" stroked="f" strokeweight="1pt"/>
                  <v:shape id="Rectangle 2" o:spid="_x0000_s1032" style="position:absolute;left:26365;width:51586;height:9995;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" path="m,l4000500,r,800100l792480,800100,,xe" fillcolor="#4e67c8 [3204]" stroked="f" strokeweight="1pt">
                    <v:stroke joinstyle="miter"/>
                    <v:shadow on="t" color="black" opacity="26214f" origin="-.5" offset="3pt,0"/>
                    <v:path arrowok="t" o:connecttype="custom" o:connectlocs="0,0;5158602,0;5158602,999556;1021894,999556;0,0" o:connectangles="0,0,0,0,0"/>
                  </v:shape>
                </v:group>
                <w10:anchorlock/>
              </v:group>
            </w:pict>
          </mc:Fallback>
        </mc:AlternateContent>
      </w:r>
    </w:p>
    <w:tbl>
      <w:tblPr>
        <w:tblW w:w="1793" w:type="pct"/>
        <w:tblLook w:val="0600" w:firstRow="0" w:lastRow="0" w:firstColumn="0" w:lastColumn="0" w:noHBand="1" w:noVBand="1"/>
      </w:tblPr>
      <w:tblGrid>
        <w:gridCol w:w="2300"/>
        <w:gridCol w:w="1056"/>
      </w:tblGrid>
      <w:tr w:rsidR="002F4CAB" w14:paraId="11CECD34" w14:textId="77777777" w:rsidTr="00E2444B">
        <w:trPr>
          <w:trHeight w:val="386"/>
        </w:trPr>
        <w:tc>
          <w:tcPr>
            <w:tcW w:w="1082" w:type="dxa"/>
            <w:vAlign w:val="center"/>
          </w:tcPr>
          <w:p w14:paraId="4CF3E13E" w14:textId="70F18E48" w:rsidR="002F4CAB" w:rsidRPr="00E2444B" w:rsidRDefault="0042109D" w:rsidP="00E2444B">
            <w:pPr>
              <w:pStyle w:val="Header"/>
              <w:jc w:val="left"/>
              <w:rPr>
                <w:noProof/>
                <w:color w:val="000000" w:themeColor="text1"/>
                <w:sz w:val="40"/>
                <w:szCs w:val="40"/>
                <w:lang w:eastAsia="en-US"/>
              </w:rPr>
            </w:pPr>
            <w:r w:rsidRPr="00E2444B">
              <w:rPr>
                <w:noProof/>
                <w:color w:val="000000" w:themeColor="text1"/>
                <w:sz w:val="40"/>
                <w:szCs w:val="40"/>
                <w:lang w:eastAsia="en-US"/>
              </w:rPr>
              <w:t>NORTHERN LEBANON LITTLE LEAGUE</w:t>
            </w:r>
          </w:p>
        </w:tc>
        <w:tc>
          <w:tcPr>
            <w:tcW w:w="2274" w:type="dxa"/>
          </w:tcPr>
          <w:p w14:paraId="4314D8D2" w14:textId="09BBC2AC" w:rsidR="002F4CAB" w:rsidRDefault="002F4CAB" w:rsidP="00E2444B">
            <w:pPr>
              <w:pStyle w:val="Header"/>
              <w:rPr>
                <w:noProof/>
                <w:color w:val="000000" w:themeColor="text1"/>
                <w:lang w:eastAsia="en-US"/>
              </w:rPr>
            </w:pPr>
          </w:p>
        </w:tc>
      </w:tr>
    </w:tbl>
    <w:p w14:paraId="446C1063" w14:textId="3B6EE917" w:rsidR="003E24DF" w:rsidRPr="00F03275" w:rsidRDefault="004412A5" w:rsidP="00B96B4D">
      <w:pPr>
        <w:pStyle w:val="Salutation"/>
        <w:rPr>
          <w:color w:val="000000" w:themeColor="text1"/>
          <w:sz w:val="22"/>
          <w:szCs w:val="22"/>
        </w:rPr>
      </w:pPr>
      <w:r w:rsidRPr="00F03275">
        <w:rPr>
          <w:color w:val="000000" w:themeColor="text1"/>
          <w:sz w:val="22"/>
          <w:szCs w:val="22"/>
        </w:rPr>
        <w:t>Dear Community Partner,</w:t>
      </w:r>
      <w:r w:rsidR="00E2444B" w:rsidRPr="00F03275">
        <w:rPr>
          <w:rFonts w:hAnsi="Calibri"/>
          <w:b/>
          <w:bCs/>
          <w:noProof/>
          <w:color w:val="000000" w:themeColor="text1"/>
          <w:spacing w:val="120"/>
          <w:kern w:val="24"/>
          <w:sz w:val="44"/>
          <w:szCs w:val="48"/>
        </w:rPr>
        <w:t xml:space="preserve"> </w:t>
      </w:r>
    </w:p>
    <w:p w14:paraId="4D111845" w14:textId="77777777" w:rsidR="00613EE2" w:rsidRPr="00613EE2" w:rsidRDefault="00613EE2" w:rsidP="00613EE2">
      <w:pPr>
        <w:pStyle w:val="BodyText"/>
        <w:rPr>
          <w:rFonts w:asciiTheme="minorHAnsi" w:hAnsiTheme="minorHAnsi"/>
          <w:color w:val="000000" w:themeColor="text1"/>
        </w:rPr>
      </w:pPr>
      <w:r w:rsidRPr="00613EE2">
        <w:rPr>
          <w:rFonts w:asciiTheme="minorHAnsi" w:hAnsiTheme="minorHAnsi"/>
          <w:color w:val="000000" w:themeColor="text1"/>
        </w:rPr>
        <w:t>I write this letter on behalf of Northern Lebanon Little League (NLLL). While our on-field efforts have proven successful, none of it would be possible without the many volunteers and generous donations from our partners in the community. It costs more than $70,000 to operate each season, and the registration fees only cover part of that.</w:t>
      </w:r>
    </w:p>
    <w:p w14:paraId="23DCF32C" w14:textId="77777777" w:rsidR="00613EE2" w:rsidRPr="00613EE2" w:rsidRDefault="00613EE2" w:rsidP="00613EE2">
      <w:pPr>
        <w:pStyle w:val="BodyText"/>
        <w:rPr>
          <w:rFonts w:asciiTheme="minorHAnsi" w:hAnsiTheme="minorHAnsi"/>
          <w:color w:val="000000" w:themeColor="text1"/>
        </w:rPr>
      </w:pPr>
    </w:p>
    <w:p w14:paraId="6E69AC3C" w14:textId="77777777" w:rsidR="00613EE2" w:rsidRPr="00613EE2" w:rsidRDefault="00613EE2" w:rsidP="00613EE2">
      <w:pPr>
        <w:pStyle w:val="BodyText"/>
        <w:rPr>
          <w:rFonts w:asciiTheme="minorHAnsi" w:hAnsiTheme="minorHAnsi"/>
          <w:color w:val="000000" w:themeColor="text1"/>
        </w:rPr>
      </w:pPr>
      <w:r w:rsidRPr="00613EE2">
        <w:rPr>
          <w:rFonts w:asciiTheme="minorHAnsi" w:hAnsiTheme="minorHAnsi"/>
          <w:color w:val="000000" w:themeColor="text1"/>
        </w:rPr>
        <w:t xml:space="preserve">Last season, we had tremendous success that began with 400-plus smiles that could be seen at countless practices and games beginning in April. </w:t>
      </w:r>
    </w:p>
    <w:p w14:paraId="67015E0D" w14:textId="77777777" w:rsidR="00613EE2" w:rsidRPr="00613EE2" w:rsidRDefault="00613EE2" w:rsidP="00613EE2">
      <w:pPr>
        <w:pStyle w:val="BodyText"/>
        <w:rPr>
          <w:rFonts w:asciiTheme="minorHAnsi" w:hAnsiTheme="minorHAnsi"/>
          <w:color w:val="000000" w:themeColor="text1"/>
        </w:rPr>
      </w:pPr>
    </w:p>
    <w:p w14:paraId="3A81F410" w14:textId="77777777" w:rsidR="00613EE2" w:rsidRPr="00613EE2" w:rsidRDefault="00613EE2" w:rsidP="00613EE2">
      <w:pPr>
        <w:pStyle w:val="BodyText"/>
        <w:rPr>
          <w:rFonts w:asciiTheme="minorHAnsi" w:hAnsiTheme="minorHAnsi"/>
          <w:color w:val="000000" w:themeColor="text1"/>
        </w:rPr>
      </w:pPr>
      <w:r w:rsidRPr="00613EE2">
        <w:rPr>
          <w:rFonts w:asciiTheme="minorHAnsi" w:hAnsiTheme="minorHAnsi"/>
          <w:color w:val="000000" w:themeColor="text1"/>
        </w:rPr>
        <w:t>NLLL has grown into an almost county-wide organization, stretching from Mt. Gretna to Fredericksburg. It includes children from the Northern Lebanon, Lebanon, Cornwall-Lebanon, and Annville-Cleona School Districts.</w:t>
      </w:r>
    </w:p>
    <w:p w14:paraId="267CCD66" w14:textId="77777777" w:rsidR="00613EE2" w:rsidRPr="00613EE2" w:rsidRDefault="00613EE2" w:rsidP="00613EE2">
      <w:pPr>
        <w:pStyle w:val="BodyText"/>
        <w:rPr>
          <w:rFonts w:asciiTheme="minorHAnsi" w:hAnsiTheme="minorHAnsi"/>
          <w:color w:val="000000" w:themeColor="text1"/>
        </w:rPr>
      </w:pPr>
    </w:p>
    <w:p w14:paraId="1CE095C1" w14:textId="77777777" w:rsidR="00613EE2" w:rsidRPr="00613EE2" w:rsidRDefault="00613EE2" w:rsidP="00613EE2">
      <w:pPr>
        <w:pStyle w:val="BodyText"/>
        <w:rPr>
          <w:rFonts w:asciiTheme="minorHAnsi" w:hAnsiTheme="minorHAnsi"/>
          <w:color w:val="000000" w:themeColor="text1"/>
        </w:rPr>
      </w:pPr>
      <w:r w:rsidRPr="00613EE2">
        <w:rPr>
          <w:rFonts w:asciiTheme="minorHAnsi" w:hAnsiTheme="minorHAnsi"/>
          <w:color w:val="000000" w:themeColor="text1"/>
        </w:rPr>
        <w:t>With your help, we can continue to provide an atmosphere where our sons and daughters can learn to play the game of baseball, forge life-long friendships and learn valuable lessons all while having fun playing America's favorite past time.</w:t>
      </w:r>
    </w:p>
    <w:p w14:paraId="6EDDBC77" w14:textId="77777777" w:rsidR="00613EE2" w:rsidRPr="00613EE2" w:rsidRDefault="00613EE2" w:rsidP="00613EE2">
      <w:pPr>
        <w:pStyle w:val="BodyText"/>
        <w:rPr>
          <w:rFonts w:asciiTheme="minorHAnsi" w:hAnsiTheme="minorHAnsi"/>
          <w:color w:val="000000" w:themeColor="text1"/>
        </w:rPr>
      </w:pPr>
    </w:p>
    <w:p w14:paraId="4B9419A4" w14:textId="77777777" w:rsidR="00613EE2" w:rsidRPr="00613EE2" w:rsidRDefault="00613EE2" w:rsidP="00613EE2">
      <w:pPr>
        <w:pStyle w:val="BodyText"/>
        <w:rPr>
          <w:rFonts w:asciiTheme="minorHAnsi" w:hAnsiTheme="minorHAnsi"/>
          <w:color w:val="000000" w:themeColor="text1"/>
        </w:rPr>
      </w:pPr>
      <w:r w:rsidRPr="00613EE2">
        <w:rPr>
          <w:rFonts w:asciiTheme="minorHAnsi" w:hAnsiTheme="minorHAnsi"/>
          <w:color w:val="000000" w:themeColor="text1"/>
        </w:rPr>
        <w:t>We offer several sponsorship levels (included on page 2) with various benefits, such as your business name featured on team uniforms, banners at our home fields, ads in the league program, and recognition on our website and social media</w:t>
      </w:r>
    </w:p>
    <w:p w14:paraId="0BA87E86" w14:textId="77777777" w:rsidR="00613EE2" w:rsidRPr="00613EE2" w:rsidRDefault="00613EE2" w:rsidP="00613EE2">
      <w:pPr>
        <w:pStyle w:val="BodyText"/>
        <w:rPr>
          <w:rFonts w:asciiTheme="minorHAnsi" w:hAnsiTheme="minorHAnsi"/>
          <w:color w:val="000000" w:themeColor="text1"/>
        </w:rPr>
      </w:pPr>
    </w:p>
    <w:p w14:paraId="0579C66D" w14:textId="5A0A9B44" w:rsidR="004412A5" w:rsidRDefault="00613EE2" w:rsidP="00613EE2">
      <w:pPr>
        <w:pStyle w:val="BodyText"/>
        <w:rPr>
          <w:rFonts w:asciiTheme="minorHAnsi" w:hAnsiTheme="minorHAnsi"/>
          <w:color w:val="000000" w:themeColor="text1"/>
        </w:rPr>
      </w:pPr>
      <w:r w:rsidRPr="00613EE2">
        <w:rPr>
          <w:rFonts w:asciiTheme="minorHAnsi" w:hAnsiTheme="minorHAnsi"/>
          <w:color w:val="000000" w:themeColor="text1"/>
        </w:rPr>
        <w:t>Please see the attached sheet for sponsorship opportunities that will advertise to the community that you are our partner in supporting the leaders of tomorrow.</w:t>
      </w:r>
    </w:p>
    <w:p w14:paraId="0D0C1526" w14:textId="77777777" w:rsidR="00613EE2" w:rsidRDefault="00613EE2" w:rsidP="00613EE2">
      <w:pPr>
        <w:pStyle w:val="BodyText"/>
        <w:rPr>
          <w:rFonts w:asciiTheme="minorHAnsi" w:hAnsiTheme="minorHAnsi"/>
          <w:color w:val="000000" w:themeColor="text1"/>
        </w:rPr>
      </w:pPr>
    </w:p>
    <w:p w14:paraId="6852C52F" w14:textId="77777777" w:rsidR="00613EE2" w:rsidRDefault="00613EE2" w:rsidP="00613EE2">
      <w:pPr>
        <w:pStyle w:val="BodyText"/>
        <w:rPr>
          <w:rFonts w:asciiTheme="minorHAnsi" w:hAnsiTheme="minorHAnsi"/>
          <w:color w:val="000000" w:themeColor="text1"/>
        </w:rPr>
      </w:pPr>
    </w:p>
    <w:p w14:paraId="657B7A7F" w14:textId="77777777" w:rsidR="00613EE2" w:rsidRPr="00F03275" w:rsidRDefault="00613EE2" w:rsidP="00613EE2">
      <w:pPr>
        <w:pStyle w:val="BodyText"/>
        <w:rPr>
          <w:rFonts w:asciiTheme="minorHAnsi" w:hAnsiTheme="minorHAnsi"/>
          <w:color w:val="000000" w:themeColor="text1"/>
        </w:rPr>
      </w:pPr>
    </w:p>
    <w:p w14:paraId="329603F4" w14:textId="36EBFA24" w:rsidR="003E24DF" w:rsidRPr="00F03275" w:rsidRDefault="004412A5" w:rsidP="00B96B4D">
      <w:pPr>
        <w:pStyle w:val="Signature"/>
        <w:rPr>
          <w:b w:val="0"/>
          <w:bCs w:val="0"/>
          <w:color w:val="000000" w:themeColor="text1"/>
          <w:sz w:val="22"/>
          <w:szCs w:val="22"/>
        </w:rPr>
      </w:pPr>
      <w:r w:rsidRPr="00F03275">
        <w:rPr>
          <w:b w:val="0"/>
          <w:bCs w:val="0"/>
          <w:color w:val="000000" w:themeColor="text1"/>
          <w:sz w:val="22"/>
          <w:szCs w:val="22"/>
        </w:rPr>
        <w:t>Best Regards,</w:t>
      </w:r>
    </w:p>
    <w:p w14:paraId="196713A8" w14:textId="77777777" w:rsidR="004412A5" w:rsidRPr="00F03275" w:rsidRDefault="004412A5" w:rsidP="004412A5">
      <w:pPr>
        <w:pStyle w:val="ContactInfo"/>
        <w:rPr>
          <w:color w:val="000000" w:themeColor="text1"/>
          <w:sz w:val="22"/>
          <w:szCs w:val="22"/>
        </w:rPr>
      </w:pPr>
      <w:r w:rsidRPr="00F03275">
        <w:rPr>
          <w:color w:val="000000" w:themeColor="text1"/>
          <w:sz w:val="22"/>
          <w:szCs w:val="22"/>
        </w:rPr>
        <w:t>Justin Bortz</w:t>
      </w:r>
    </w:p>
    <w:p w14:paraId="2269CBB5" w14:textId="77777777" w:rsidR="004412A5" w:rsidRPr="00F03275" w:rsidRDefault="004412A5" w:rsidP="004412A5">
      <w:pPr>
        <w:pStyle w:val="ContactInfo"/>
        <w:rPr>
          <w:color w:val="000000" w:themeColor="text1"/>
          <w:sz w:val="22"/>
          <w:szCs w:val="22"/>
        </w:rPr>
      </w:pPr>
      <w:r w:rsidRPr="00F03275">
        <w:rPr>
          <w:color w:val="000000" w:themeColor="text1"/>
          <w:sz w:val="22"/>
          <w:szCs w:val="22"/>
        </w:rPr>
        <w:t>President</w:t>
      </w:r>
    </w:p>
    <w:p w14:paraId="4FB890A8" w14:textId="77777777" w:rsidR="004412A5" w:rsidRPr="00F03275" w:rsidRDefault="004412A5" w:rsidP="004412A5">
      <w:pPr>
        <w:pStyle w:val="ContactInfo"/>
        <w:rPr>
          <w:color w:val="000000" w:themeColor="text1"/>
          <w:sz w:val="22"/>
          <w:szCs w:val="22"/>
        </w:rPr>
      </w:pPr>
      <w:r w:rsidRPr="00F03275">
        <w:rPr>
          <w:color w:val="000000" w:themeColor="text1"/>
          <w:sz w:val="22"/>
          <w:szCs w:val="22"/>
        </w:rPr>
        <w:t>Northern Lebanon Little League</w:t>
      </w:r>
    </w:p>
    <w:p w14:paraId="02931C69" w14:textId="6BD11F0F" w:rsidR="004412A5" w:rsidRPr="00F03275" w:rsidRDefault="004412A5" w:rsidP="004412A5">
      <w:pPr>
        <w:pStyle w:val="ContactInfo"/>
        <w:rPr>
          <w:color w:val="000000" w:themeColor="text1"/>
          <w:sz w:val="22"/>
          <w:szCs w:val="22"/>
        </w:rPr>
      </w:pPr>
      <w:r w:rsidRPr="00F03275">
        <w:rPr>
          <w:color w:val="000000" w:themeColor="text1"/>
          <w:sz w:val="22"/>
          <w:szCs w:val="22"/>
        </w:rPr>
        <w:t>610-428-4681</w:t>
      </w:r>
    </w:p>
    <w:p w14:paraId="10459792" w14:textId="697084FE" w:rsidR="00613EE2" w:rsidRPr="00613EE2" w:rsidRDefault="00613EE2" w:rsidP="00613EE2"/>
    <w:p w14:paraId="1010BDA9" w14:textId="77777777" w:rsidR="004412A5" w:rsidRDefault="004412A5" w:rsidP="004412A5"/>
    <w:p w14:paraId="1B33514B" w14:textId="2D8EE595" w:rsidR="004412A5" w:rsidRPr="00456A9C" w:rsidRDefault="00456A9C" w:rsidP="00456A9C">
      <w:pPr>
        <w:jc w:val="center"/>
        <w:rPr>
          <w:b/>
          <w:bCs/>
          <w:sz w:val="32"/>
          <w:szCs w:val="32"/>
        </w:rPr>
      </w:pPr>
      <w:r w:rsidRPr="00456A9C">
        <w:rPr>
          <w:b/>
          <w:bCs/>
          <w:sz w:val="32"/>
          <w:szCs w:val="32"/>
        </w:rPr>
        <w:t>SEE PAGE 2 FOR SPONSORSHIP OPPORTUNITES</w:t>
      </w:r>
    </w:p>
    <w:tbl>
      <w:tblPr>
        <w:tblpPr w:leftFromText="180" w:rightFromText="180" w:vertAnchor="text" w:horzAnchor="margin" w:tblpY="660"/>
        <w:tblW w:w="1405" w:type="pct"/>
        <w:tblLook w:val="0600" w:firstRow="0" w:lastRow="0" w:firstColumn="0" w:lastColumn="0" w:noHBand="1" w:noVBand="1"/>
      </w:tblPr>
      <w:tblGrid>
        <w:gridCol w:w="2300"/>
        <w:gridCol w:w="330"/>
      </w:tblGrid>
      <w:tr w:rsidR="009B5890" w14:paraId="39A8F1C6" w14:textId="77777777" w:rsidTr="00D11CE3">
        <w:trPr>
          <w:trHeight w:val="402"/>
        </w:trPr>
        <w:tc>
          <w:tcPr>
            <w:tcW w:w="2300" w:type="dxa"/>
            <w:vAlign w:val="center"/>
          </w:tcPr>
          <w:p w14:paraId="6E828D4D" w14:textId="77777777" w:rsidR="002F7847" w:rsidRDefault="002F7847" w:rsidP="00D11CE3">
            <w:pPr>
              <w:pStyle w:val="Header"/>
              <w:jc w:val="left"/>
              <w:rPr>
                <w:noProof/>
                <w:color w:val="000000" w:themeColor="text1"/>
                <w:sz w:val="40"/>
                <w:szCs w:val="40"/>
                <w:lang w:eastAsia="en-US"/>
              </w:rPr>
            </w:pPr>
          </w:p>
          <w:p w14:paraId="281627BE" w14:textId="18B97805" w:rsidR="002F7847" w:rsidRDefault="00F03275" w:rsidP="00D11CE3">
            <w:pPr>
              <w:pStyle w:val="Header"/>
              <w:jc w:val="left"/>
              <w:rPr>
                <w:noProof/>
                <w:color w:val="000000" w:themeColor="text1"/>
                <w:sz w:val="40"/>
                <w:szCs w:val="40"/>
                <w:lang w:eastAsia="en-US"/>
              </w:rPr>
            </w:pPr>
            <w:r>
              <w:rPr>
                <w:noProof/>
                <w:color w:val="000000" w:themeColor="text1"/>
                <w:sz w:val="40"/>
                <w:szCs w:val="40"/>
                <w:lang w:eastAsia="en-US"/>
              </w:rPr>
              <w:t xml:space="preserve">          </w:t>
            </w:r>
          </w:p>
          <w:p w14:paraId="68093C96" w14:textId="77777777" w:rsidR="00613EE2" w:rsidRDefault="00613EE2" w:rsidP="00D11CE3">
            <w:pPr>
              <w:pStyle w:val="Header"/>
              <w:jc w:val="left"/>
              <w:rPr>
                <w:noProof/>
                <w:color w:val="000000" w:themeColor="text1"/>
                <w:sz w:val="40"/>
                <w:szCs w:val="40"/>
                <w:lang w:eastAsia="en-US"/>
              </w:rPr>
            </w:pPr>
          </w:p>
          <w:p w14:paraId="7EE151D6" w14:textId="77777777" w:rsidR="00613EE2" w:rsidRDefault="00613EE2" w:rsidP="00D11CE3">
            <w:pPr>
              <w:pStyle w:val="Header"/>
              <w:jc w:val="left"/>
              <w:rPr>
                <w:noProof/>
                <w:color w:val="000000" w:themeColor="text1"/>
                <w:sz w:val="72"/>
                <w:szCs w:val="72"/>
                <w:lang w:eastAsia="en-US"/>
              </w:rPr>
            </w:pPr>
          </w:p>
          <w:p w14:paraId="49DFC499" w14:textId="2D6460C6" w:rsidR="009B5890" w:rsidRPr="00613EE2" w:rsidRDefault="00613EE2" w:rsidP="00D11CE3">
            <w:pPr>
              <w:pStyle w:val="Header"/>
              <w:jc w:val="left"/>
              <w:rPr>
                <w:noProof/>
                <w:color w:val="000000" w:themeColor="text1"/>
                <w:sz w:val="72"/>
                <w:szCs w:val="72"/>
                <w:lang w:eastAsia="en-US"/>
              </w:rPr>
            </w:pPr>
            <w:r w:rsidRPr="00613EE2">
              <w:rPr>
                <w:noProof/>
                <w:color w:val="000000" w:themeColor="text1"/>
                <w:sz w:val="72"/>
                <w:szCs w:val="72"/>
                <w:lang w:eastAsia="en-US"/>
              </w:rPr>
              <w:t>NLLL</w:t>
            </w:r>
          </w:p>
        </w:tc>
        <w:tc>
          <w:tcPr>
            <w:tcW w:w="330" w:type="dxa"/>
          </w:tcPr>
          <w:p w14:paraId="28860CE2" w14:textId="77777777" w:rsidR="009B5890" w:rsidRDefault="009B5890" w:rsidP="00D11CE3">
            <w:pPr>
              <w:pStyle w:val="Header"/>
              <w:rPr>
                <w:noProof/>
                <w:color w:val="000000" w:themeColor="text1"/>
                <w:lang w:eastAsia="en-US"/>
              </w:rPr>
            </w:pPr>
          </w:p>
        </w:tc>
      </w:tr>
    </w:tbl>
    <w:tbl>
      <w:tblPr>
        <w:tblStyle w:val="TableGrid"/>
        <w:tblpPr w:leftFromText="180" w:rightFromText="180" w:vertAnchor="text" w:horzAnchor="margin" w:tblpXSpec="center" w:tblpY="3272"/>
        <w:tblW w:w="108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0"/>
        <w:gridCol w:w="2520"/>
        <w:gridCol w:w="2520"/>
        <w:gridCol w:w="2880"/>
      </w:tblGrid>
      <w:tr w:rsidR="009B5890" w14:paraId="426364A1" w14:textId="77777777" w:rsidTr="00DA5F8A">
        <w:tc>
          <w:tcPr>
            <w:tcW w:w="2970" w:type="dxa"/>
          </w:tcPr>
          <w:p w14:paraId="21501133" w14:textId="77777777" w:rsidR="009B5890" w:rsidRPr="00A61D97" w:rsidRDefault="009B5890" w:rsidP="00A61D97">
            <w:pPr>
              <w:jc w:val="center"/>
              <w:rPr>
                <w:b/>
                <w:bCs/>
                <w:sz w:val="28"/>
                <w:szCs w:val="28"/>
              </w:rPr>
            </w:pPr>
            <w:r w:rsidRPr="00A61D97">
              <w:rPr>
                <w:b/>
                <w:bCs/>
                <w:sz w:val="28"/>
                <w:szCs w:val="28"/>
              </w:rPr>
              <w:t>SINGLE</w:t>
            </w:r>
          </w:p>
          <w:p w14:paraId="17B083F5" w14:textId="77777777" w:rsidR="009B5890" w:rsidRDefault="009B5890" w:rsidP="00A61D97">
            <w:pPr>
              <w:pStyle w:val="ListParagraph"/>
              <w:numPr>
                <w:ilvl w:val="0"/>
                <w:numId w:val="1"/>
              </w:numPr>
            </w:pPr>
            <w:r>
              <w:t>company name and logo on our website</w:t>
            </w:r>
          </w:p>
          <w:p w14:paraId="69C30AD8" w14:textId="77777777" w:rsidR="009B5890" w:rsidRDefault="009B5890" w:rsidP="00A61D97">
            <w:pPr>
              <w:pStyle w:val="ListParagraph"/>
              <w:numPr>
                <w:ilvl w:val="0"/>
                <w:numId w:val="1"/>
              </w:numPr>
            </w:pPr>
            <w:r>
              <w:t>half page ad in player handbook</w:t>
            </w:r>
          </w:p>
          <w:p w14:paraId="7A83ED30" w14:textId="77777777" w:rsidR="009B5890" w:rsidRDefault="009B5890" w:rsidP="00DA5F8A">
            <w:pPr>
              <w:pStyle w:val="ListParagraph"/>
            </w:pPr>
          </w:p>
          <w:p w14:paraId="322F39C8" w14:textId="77777777" w:rsidR="009B5890" w:rsidRDefault="009B5890" w:rsidP="00DA5F8A">
            <w:pPr>
              <w:pStyle w:val="ListParagraph"/>
            </w:pPr>
          </w:p>
          <w:p w14:paraId="58C8847F" w14:textId="78763C0C" w:rsidR="009B5890" w:rsidRPr="00A61D97" w:rsidRDefault="009B5890" w:rsidP="00A61D97">
            <w:pPr>
              <w:jc w:val="center"/>
              <w:rPr>
                <w:b/>
                <w:bCs/>
                <w:sz w:val="36"/>
                <w:szCs w:val="36"/>
              </w:rPr>
            </w:pPr>
            <w:r w:rsidRPr="00A61D97">
              <w:rPr>
                <w:b/>
                <w:bCs/>
                <w:sz w:val="36"/>
                <w:szCs w:val="36"/>
              </w:rPr>
              <w:t>$2</w:t>
            </w:r>
            <w:r w:rsidR="00613EE2">
              <w:rPr>
                <w:b/>
                <w:bCs/>
                <w:sz w:val="36"/>
                <w:szCs w:val="36"/>
              </w:rPr>
              <w:t>75</w:t>
            </w:r>
          </w:p>
        </w:tc>
        <w:tc>
          <w:tcPr>
            <w:tcW w:w="2520" w:type="dxa"/>
          </w:tcPr>
          <w:p w14:paraId="1F8FE9FC" w14:textId="77777777" w:rsidR="009B5890" w:rsidRPr="00A61D97" w:rsidRDefault="009B5890" w:rsidP="00A61D97">
            <w:pPr>
              <w:jc w:val="center"/>
              <w:rPr>
                <w:b/>
                <w:bCs/>
                <w:sz w:val="28"/>
                <w:szCs w:val="28"/>
              </w:rPr>
            </w:pPr>
            <w:r w:rsidRPr="00A61D97">
              <w:rPr>
                <w:b/>
                <w:bCs/>
                <w:sz w:val="28"/>
                <w:szCs w:val="28"/>
              </w:rPr>
              <w:t>DOUBLE</w:t>
            </w:r>
          </w:p>
          <w:p w14:paraId="6F1026F6" w14:textId="77777777" w:rsidR="009B5890" w:rsidRDefault="009B5890" w:rsidP="00A61D97">
            <w:pPr>
              <w:pStyle w:val="ListParagraph"/>
              <w:numPr>
                <w:ilvl w:val="0"/>
                <w:numId w:val="2"/>
              </w:numPr>
            </w:pPr>
            <w:r>
              <w:t>benefits of SINGLE</w:t>
            </w:r>
          </w:p>
          <w:p w14:paraId="59B390F8" w14:textId="77777777" w:rsidR="009B5890" w:rsidRDefault="009B5890" w:rsidP="00A61D97">
            <w:pPr>
              <w:pStyle w:val="ListParagraph"/>
              <w:numPr>
                <w:ilvl w:val="0"/>
                <w:numId w:val="2"/>
              </w:numPr>
            </w:pPr>
            <w:r>
              <w:t>company logo on 1 team</w:t>
            </w:r>
          </w:p>
          <w:p w14:paraId="58CD5F9F" w14:textId="77777777" w:rsidR="009B5890" w:rsidRDefault="009B5890" w:rsidP="00A61D97">
            <w:pPr>
              <w:pStyle w:val="ListParagraph"/>
            </w:pPr>
          </w:p>
          <w:p w14:paraId="59DA3552" w14:textId="77777777" w:rsidR="009B5890" w:rsidRDefault="009B5890" w:rsidP="00A61D97">
            <w:pPr>
              <w:pStyle w:val="ListParagraph"/>
            </w:pPr>
          </w:p>
          <w:p w14:paraId="233C6D79" w14:textId="176E500F" w:rsidR="009B5890" w:rsidRPr="00A61D97" w:rsidRDefault="009B5890" w:rsidP="00A61D97">
            <w:pPr>
              <w:jc w:val="center"/>
              <w:rPr>
                <w:b/>
                <w:bCs/>
                <w:sz w:val="36"/>
                <w:szCs w:val="36"/>
              </w:rPr>
            </w:pPr>
            <w:r w:rsidRPr="00A61D97">
              <w:rPr>
                <w:b/>
                <w:bCs/>
                <w:sz w:val="36"/>
                <w:szCs w:val="36"/>
              </w:rPr>
              <w:t>$4</w:t>
            </w:r>
            <w:r w:rsidR="00613EE2">
              <w:rPr>
                <w:b/>
                <w:bCs/>
                <w:sz w:val="36"/>
                <w:szCs w:val="36"/>
              </w:rPr>
              <w:t>25</w:t>
            </w:r>
          </w:p>
        </w:tc>
        <w:tc>
          <w:tcPr>
            <w:tcW w:w="2520" w:type="dxa"/>
          </w:tcPr>
          <w:p w14:paraId="604076E6" w14:textId="77777777" w:rsidR="009B5890" w:rsidRPr="00A61D97" w:rsidRDefault="009B5890" w:rsidP="00A61D97">
            <w:pPr>
              <w:jc w:val="center"/>
              <w:rPr>
                <w:b/>
                <w:bCs/>
                <w:sz w:val="28"/>
                <w:szCs w:val="28"/>
              </w:rPr>
            </w:pPr>
            <w:r w:rsidRPr="00A61D97">
              <w:rPr>
                <w:b/>
                <w:bCs/>
                <w:sz w:val="28"/>
                <w:szCs w:val="28"/>
              </w:rPr>
              <w:t>TRIPLE</w:t>
            </w:r>
          </w:p>
          <w:p w14:paraId="241E3B62" w14:textId="77777777" w:rsidR="009B5890" w:rsidRDefault="009B5890" w:rsidP="00A61D97">
            <w:pPr>
              <w:pStyle w:val="ListParagraph"/>
              <w:numPr>
                <w:ilvl w:val="0"/>
                <w:numId w:val="3"/>
              </w:numPr>
            </w:pPr>
            <w:r>
              <w:t>benefits of SINGLE and DOUBLE</w:t>
            </w:r>
          </w:p>
          <w:p w14:paraId="36D8F2AC" w14:textId="77777777" w:rsidR="009B5890" w:rsidRDefault="009B5890" w:rsidP="00A61D97">
            <w:pPr>
              <w:pStyle w:val="ListParagraph"/>
              <w:numPr>
                <w:ilvl w:val="0"/>
                <w:numId w:val="3"/>
              </w:numPr>
            </w:pPr>
            <w:r>
              <w:t>banners on two permitted fields</w:t>
            </w:r>
          </w:p>
          <w:p w14:paraId="3BE282AE" w14:textId="77777777" w:rsidR="009B5890" w:rsidRDefault="009B5890" w:rsidP="00DA5F8A">
            <w:pPr>
              <w:pStyle w:val="ListParagraph"/>
            </w:pPr>
          </w:p>
          <w:p w14:paraId="7BBC3103" w14:textId="3C496F8A" w:rsidR="009B5890" w:rsidRPr="00A61D97" w:rsidRDefault="009B5890" w:rsidP="00A61D97">
            <w:pPr>
              <w:jc w:val="center"/>
              <w:rPr>
                <w:b/>
                <w:bCs/>
                <w:sz w:val="36"/>
                <w:szCs w:val="36"/>
              </w:rPr>
            </w:pPr>
            <w:r w:rsidRPr="00A61D97">
              <w:rPr>
                <w:b/>
                <w:bCs/>
                <w:sz w:val="36"/>
                <w:szCs w:val="36"/>
              </w:rPr>
              <w:t>$7</w:t>
            </w:r>
            <w:r w:rsidR="00613EE2">
              <w:rPr>
                <w:b/>
                <w:bCs/>
                <w:sz w:val="36"/>
                <w:szCs w:val="36"/>
              </w:rPr>
              <w:t>25</w:t>
            </w:r>
          </w:p>
        </w:tc>
        <w:tc>
          <w:tcPr>
            <w:tcW w:w="2880" w:type="dxa"/>
          </w:tcPr>
          <w:p w14:paraId="7DB13E31" w14:textId="77777777" w:rsidR="009B5890" w:rsidRPr="00A61D97" w:rsidRDefault="009B5890" w:rsidP="00A61D97">
            <w:pPr>
              <w:jc w:val="center"/>
              <w:rPr>
                <w:b/>
                <w:bCs/>
                <w:sz w:val="28"/>
                <w:szCs w:val="28"/>
              </w:rPr>
            </w:pPr>
            <w:r w:rsidRPr="00A61D97">
              <w:rPr>
                <w:b/>
                <w:bCs/>
                <w:sz w:val="28"/>
                <w:szCs w:val="28"/>
              </w:rPr>
              <w:t>HOME RUN</w:t>
            </w:r>
          </w:p>
          <w:p w14:paraId="13ABD29E" w14:textId="77777777" w:rsidR="009B5890" w:rsidRDefault="009B5890" w:rsidP="00A61D97">
            <w:pPr>
              <w:pStyle w:val="ListParagraph"/>
              <w:numPr>
                <w:ilvl w:val="0"/>
                <w:numId w:val="4"/>
              </w:numPr>
            </w:pPr>
            <w:r>
              <w:t>benefits of SINGLE, DOUBLE and TRIPLE</w:t>
            </w:r>
          </w:p>
          <w:p w14:paraId="41BBB1C5" w14:textId="77777777" w:rsidR="009B5890" w:rsidRDefault="009B5890" w:rsidP="00A61D97">
            <w:pPr>
              <w:pStyle w:val="ListParagraph"/>
              <w:numPr>
                <w:ilvl w:val="0"/>
                <w:numId w:val="4"/>
              </w:numPr>
            </w:pPr>
            <w:r>
              <w:t>weekly mention on our social media</w:t>
            </w:r>
          </w:p>
          <w:p w14:paraId="589F9926" w14:textId="77777777" w:rsidR="009B5890" w:rsidRDefault="009B5890" w:rsidP="00A61D97">
            <w:pPr>
              <w:pStyle w:val="ListParagraph"/>
              <w:numPr>
                <w:ilvl w:val="0"/>
                <w:numId w:val="4"/>
              </w:numPr>
            </w:pPr>
            <w:r>
              <w:t>tent space on opening day</w:t>
            </w:r>
          </w:p>
          <w:p w14:paraId="7DC324B0" w14:textId="1FECCFC0" w:rsidR="009B5890" w:rsidRPr="00A61D97" w:rsidRDefault="009B5890" w:rsidP="00A61D97">
            <w:pPr>
              <w:jc w:val="center"/>
              <w:rPr>
                <w:b/>
                <w:bCs/>
                <w:sz w:val="36"/>
                <w:szCs w:val="36"/>
              </w:rPr>
            </w:pPr>
            <w:r w:rsidRPr="00A61D97">
              <w:rPr>
                <w:b/>
                <w:bCs/>
                <w:sz w:val="36"/>
                <w:szCs w:val="36"/>
              </w:rPr>
              <w:t>$9</w:t>
            </w:r>
            <w:r w:rsidR="00613EE2">
              <w:rPr>
                <w:b/>
                <w:bCs/>
                <w:sz w:val="36"/>
                <w:szCs w:val="36"/>
              </w:rPr>
              <w:t>25</w:t>
            </w:r>
          </w:p>
        </w:tc>
      </w:tr>
      <w:tr w:rsidR="009B5890" w14:paraId="3CEAE45B" w14:textId="77777777" w:rsidTr="00DA5F8A">
        <w:tc>
          <w:tcPr>
            <w:tcW w:w="2970" w:type="dxa"/>
          </w:tcPr>
          <w:p w14:paraId="7A185584" w14:textId="77777777" w:rsidR="009B5890" w:rsidRPr="00A61D97" w:rsidRDefault="009B5890" w:rsidP="00A61D97">
            <w:pPr>
              <w:jc w:val="center"/>
              <w:rPr>
                <w:b/>
                <w:bCs/>
                <w:sz w:val="28"/>
                <w:szCs w:val="28"/>
              </w:rPr>
            </w:pPr>
            <w:r w:rsidRPr="00A61D97">
              <w:rPr>
                <w:b/>
                <w:bCs/>
                <w:sz w:val="28"/>
                <w:szCs w:val="28"/>
              </w:rPr>
              <w:t>SAC FLY</w:t>
            </w:r>
          </w:p>
          <w:p w14:paraId="1295B1C6" w14:textId="77777777" w:rsidR="009B5890" w:rsidRDefault="009B5890" w:rsidP="00A61D97">
            <w:pPr>
              <w:pStyle w:val="ListParagraph"/>
              <w:numPr>
                <w:ilvl w:val="0"/>
                <w:numId w:val="5"/>
              </w:numPr>
            </w:pPr>
            <w:r>
              <w:t>Any monetary gift you feel inclined to donate with recognition in player handbook</w:t>
            </w:r>
          </w:p>
        </w:tc>
        <w:tc>
          <w:tcPr>
            <w:tcW w:w="5040" w:type="dxa"/>
            <w:gridSpan w:val="2"/>
          </w:tcPr>
          <w:p w14:paraId="13D1C67C" w14:textId="77777777" w:rsidR="009B5890" w:rsidRPr="00DA5F8A" w:rsidRDefault="009B5890" w:rsidP="00DA5F8A">
            <w:pPr>
              <w:jc w:val="center"/>
              <w:rPr>
                <w:b/>
                <w:bCs/>
                <w:sz w:val="28"/>
                <w:szCs w:val="28"/>
              </w:rPr>
            </w:pPr>
            <w:r w:rsidRPr="00DA5F8A">
              <w:rPr>
                <w:b/>
                <w:bCs/>
                <w:sz w:val="28"/>
                <w:szCs w:val="28"/>
              </w:rPr>
              <w:t>FULL PAGE PROGRAM AD</w:t>
            </w:r>
          </w:p>
          <w:p w14:paraId="71B83672" w14:textId="77777777" w:rsidR="009B5890" w:rsidRDefault="009B5890" w:rsidP="00DA5F8A">
            <w:pPr>
              <w:pStyle w:val="ListParagraph"/>
              <w:numPr>
                <w:ilvl w:val="0"/>
                <w:numId w:val="5"/>
              </w:numPr>
            </w:pPr>
            <w:r>
              <w:t>full page (5.5 x 8.5 inch) ad in program (over 700 printed)</w:t>
            </w:r>
          </w:p>
          <w:p w14:paraId="09F111C6" w14:textId="77777777" w:rsidR="00301EBA" w:rsidRPr="00301EBA" w:rsidRDefault="00301EBA" w:rsidP="00301EBA">
            <w:pPr>
              <w:pStyle w:val="ListParagraph"/>
              <w:numPr>
                <w:ilvl w:val="0"/>
                <w:numId w:val="5"/>
              </w:numPr>
            </w:pPr>
            <w:r w:rsidRPr="00301EBA">
              <w:t>company name and logo on our website</w:t>
            </w:r>
          </w:p>
          <w:p w14:paraId="430DA47B" w14:textId="2A4F5F66" w:rsidR="009B5890" w:rsidRPr="00DA5F8A" w:rsidRDefault="00301EBA" w:rsidP="00DA5F8A">
            <w:pPr>
              <w:jc w:val="center"/>
              <w:rPr>
                <w:b/>
                <w:bCs/>
                <w:sz w:val="36"/>
                <w:szCs w:val="36"/>
              </w:rPr>
            </w:pPr>
            <w:r>
              <w:rPr>
                <w:b/>
                <w:bCs/>
                <w:sz w:val="36"/>
                <w:szCs w:val="36"/>
              </w:rPr>
              <w:t>$</w:t>
            </w:r>
            <w:r w:rsidR="00613EE2">
              <w:rPr>
                <w:b/>
                <w:bCs/>
                <w:sz w:val="36"/>
                <w:szCs w:val="36"/>
              </w:rPr>
              <w:t>300</w:t>
            </w:r>
          </w:p>
        </w:tc>
        <w:tc>
          <w:tcPr>
            <w:tcW w:w="2880" w:type="dxa"/>
          </w:tcPr>
          <w:p w14:paraId="7D6BE044" w14:textId="77777777" w:rsidR="009B5890" w:rsidRPr="00A61D97" w:rsidRDefault="009B5890" w:rsidP="00A61D97">
            <w:pPr>
              <w:jc w:val="center"/>
              <w:rPr>
                <w:b/>
                <w:bCs/>
                <w:sz w:val="28"/>
                <w:szCs w:val="28"/>
              </w:rPr>
            </w:pPr>
            <w:r w:rsidRPr="00A61D97">
              <w:rPr>
                <w:b/>
                <w:bCs/>
                <w:sz w:val="28"/>
                <w:szCs w:val="28"/>
              </w:rPr>
              <w:t>FIELD SPONSOR</w:t>
            </w:r>
          </w:p>
          <w:p w14:paraId="2E878BE3" w14:textId="4094D6DC" w:rsidR="009B5890" w:rsidRDefault="009B5890" w:rsidP="00A61D97">
            <w:pPr>
              <w:pStyle w:val="ListParagraph"/>
              <w:numPr>
                <w:ilvl w:val="0"/>
                <w:numId w:val="5"/>
              </w:numPr>
            </w:pPr>
            <w:r>
              <w:t xml:space="preserve">large banner on </w:t>
            </w:r>
            <w:r w:rsidR="00301EBA">
              <w:t xml:space="preserve">fence </w:t>
            </w:r>
            <w:r>
              <w:t>of permitted fields</w:t>
            </w:r>
          </w:p>
          <w:p w14:paraId="210E4E9F" w14:textId="77777777" w:rsidR="009B5890" w:rsidRDefault="009B5890" w:rsidP="00A61D97">
            <w:pPr>
              <w:jc w:val="center"/>
            </w:pPr>
            <w:r w:rsidRPr="00A61D97">
              <w:rPr>
                <w:b/>
                <w:bCs/>
                <w:sz w:val="36"/>
                <w:szCs w:val="36"/>
              </w:rPr>
              <w:t>$</w:t>
            </w:r>
            <w:r>
              <w:rPr>
                <w:b/>
                <w:bCs/>
                <w:sz w:val="36"/>
                <w:szCs w:val="36"/>
              </w:rPr>
              <w:t>10</w:t>
            </w:r>
            <w:r w:rsidRPr="00A61D97">
              <w:rPr>
                <w:b/>
                <w:bCs/>
                <w:sz w:val="36"/>
                <w:szCs w:val="36"/>
              </w:rPr>
              <w:t>00</w:t>
            </w:r>
          </w:p>
        </w:tc>
      </w:tr>
      <w:tr w:rsidR="009B5890" w14:paraId="069F7424" w14:textId="77777777" w:rsidTr="00DA5F8A">
        <w:trPr>
          <w:trHeight w:val="2605"/>
        </w:trPr>
        <w:tc>
          <w:tcPr>
            <w:tcW w:w="2970" w:type="dxa"/>
          </w:tcPr>
          <w:p w14:paraId="1A47528C" w14:textId="77777777" w:rsidR="009B5890" w:rsidRPr="00DA5F8A" w:rsidRDefault="009B5890" w:rsidP="00DA5F8A">
            <w:pPr>
              <w:jc w:val="center"/>
              <w:rPr>
                <w:b/>
                <w:bCs/>
                <w:sz w:val="28"/>
                <w:szCs w:val="28"/>
              </w:rPr>
            </w:pPr>
            <w:r w:rsidRPr="00DA5F8A">
              <w:rPr>
                <w:b/>
                <w:bCs/>
                <w:sz w:val="28"/>
                <w:szCs w:val="28"/>
              </w:rPr>
              <w:t>GOODS OR SERVICES</w:t>
            </w:r>
          </w:p>
          <w:p w14:paraId="3D369662" w14:textId="77777777" w:rsidR="009B5890" w:rsidRDefault="009B5890" w:rsidP="00A61D97">
            <w:proofErr w:type="spellStart"/>
            <w:r>
              <w:t>Ie</w:t>
            </w:r>
            <w:proofErr w:type="spellEnd"/>
            <w:r>
              <w:t>. Landscaper, golf rounds</w:t>
            </w:r>
          </w:p>
          <w:p w14:paraId="7233F90D" w14:textId="77777777" w:rsidR="009B5890" w:rsidRPr="00DA5F8A" w:rsidRDefault="009B5890" w:rsidP="00A61D97">
            <w:pPr>
              <w:rPr>
                <w:b/>
                <w:bCs/>
                <w:sz w:val="24"/>
                <w:szCs w:val="24"/>
              </w:rPr>
            </w:pPr>
            <w:r w:rsidRPr="00DA5F8A">
              <w:rPr>
                <w:b/>
                <w:bCs/>
                <w:sz w:val="24"/>
                <w:szCs w:val="24"/>
              </w:rPr>
              <w:t>Donations accepted</w:t>
            </w:r>
          </w:p>
        </w:tc>
        <w:tc>
          <w:tcPr>
            <w:tcW w:w="5040" w:type="dxa"/>
            <w:gridSpan w:val="2"/>
          </w:tcPr>
          <w:p w14:paraId="4EE6648D" w14:textId="6D9E5675" w:rsidR="009B5890" w:rsidRPr="00DA5F8A" w:rsidRDefault="00613EE2" w:rsidP="00DA5F8A">
            <w:pPr>
              <w:jc w:val="center"/>
              <w:rPr>
                <w:b/>
                <w:bCs/>
                <w:sz w:val="28"/>
                <w:szCs w:val="28"/>
              </w:rPr>
            </w:pPr>
            <w:r>
              <w:rPr>
                <w:b/>
                <w:bCs/>
                <w:sz w:val="28"/>
                <w:szCs w:val="28"/>
              </w:rPr>
              <w:t>MVP SHOUT OUT PLAYER/COACH</w:t>
            </w:r>
          </w:p>
          <w:p w14:paraId="6FA81049" w14:textId="3FB4EE97" w:rsidR="009B5890" w:rsidRDefault="009B5890" w:rsidP="00613EE2">
            <w:pPr>
              <w:pStyle w:val="ListParagraph"/>
              <w:numPr>
                <w:ilvl w:val="0"/>
                <w:numId w:val="5"/>
              </w:numPr>
            </w:pPr>
            <w:r>
              <w:t>half page ad in program</w:t>
            </w:r>
            <w:r w:rsidR="00613EE2">
              <w:t xml:space="preserve"> </w:t>
            </w:r>
            <w:r w:rsidR="00613EE2" w:rsidRPr="00613EE2">
              <w:rPr>
                <w:b/>
                <w:bCs/>
                <w:sz w:val="32"/>
                <w:szCs w:val="32"/>
              </w:rPr>
              <w:t>$</w:t>
            </w:r>
            <w:r w:rsidR="00613EE2">
              <w:rPr>
                <w:b/>
                <w:bCs/>
                <w:sz w:val="32"/>
                <w:szCs w:val="32"/>
              </w:rPr>
              <w:t>5</w:t>
            </w:r>
            <w:r w:rsidR="00613EE2" w:rsidRPr="00613EE2">
              <w:rPr>
                <w:b/>
                <w:bCs/>
                <w:sz w:val="32"/>
                <w:szCs w:val="32"/>
              </w:rPr>
              <w:t>0</w:t>
            </w:r>
          </w:p>
          <w:p w14:paraId="2BEE419E" w14:textId="232116DB" w:rsidR="00613EE2" w:rsidRPr="00613EE2" w:rsidRDefault="00613EE2" w:rsidP="00613EE2">
            <w:pPr>
              <w:pStyle w:val="ListParagraph"/>
              <w:numPr>
                <w:ilvl w:val="0"/>
                <w:numId w:val="5"/>
              </w:numPr>
            </w:pPr>
            <w:r>
              <w:t xml:space="preserve">full page </w:t>
            </w:r>
            <w:r w:rsidRPr="00613EE2">
              <w:rPr>
                <w:b/>
                <w:bCs/>
                <w:sz w:val="32"/>
                <w:szCs w:val="32"/>
              </w:rPr>
              <w:t>$100</w:t>
            </w:r>
          </w:p>
        </w:tc>
        <w:tc>
          <w:tcPr>
            <w:tcW w:w="2880" w:type="dxa"/>
          </w:tcPr>
          <w:p w14:paraId="6E582609" w14:textId="77777777" w:rsidR="009B5890" w:rsidRDefault="009B5890" w:rsidP="00DA5F8A">
            <w:pPr>
              <w:jc w:val="center"/>
              <w:rPr>
                <w:b/>
                <w:bCs/>
                <w:sz w:val="28"/>
                <w:szCs w:val="28"/>
              </w:rPr>
            </w:pPr>
            <w:r>
              <w:rPr>
                <w:b/>
                <w:bCs/>
                <w:sz w:val="28"/>
                <w:szCs w:val="28"/>
              </w:rPr>
              <w:t>PINCH HIT</w:t>
            </w:r>
          </w:p>
          <w:p w14:paraId="46B806BA" w14:textId="77777777" w:rsidR="009B5890" w:rsidRDefault="009B5890" w:rsidP="00DA5F8A">
            <w:pPr>
              <w:pStyle w:val="ListParagraph"/>
              <w:numPr>
                <w:ilvl w:val="0"/>
                <w:numId w:val="5"/>
              </w:numPr>
            </w:pPr>
            <w:r>
              <w:t>banner on any permitted field</w:t>
            </w:r>
          </w:p>
          <w:p w14:paraId="1CE6F74C" w14:textId="432E07E0" w:rsidR="009B5890" w:rsidRPr="00DA5F8A" w:rsidRDefault="00613EE2" w:rsidP="00DA5F8A">
            <w:pPr>
              <w:pStyle w:val="ListParagraph"/>
              <w:numPr>
                <w:ilvl w:val="0"/>
                <w:numId w:val="5"/>
              </w:numPr>
            </w:pPr>
            <w:r>
              <w:t>company name and logo on our website</w:t>
            </w:r>
          </w:p>
          <w:p w14:paraId="63A9DD66" w14:textId="5E980AD2" w:rsidR="009B5890" w:rsidRPr="00DA5F8A" w:rsidRDefault="009B5890" w:rsidP="00DA5F8A">
            <w:pPr>
              <w:pStyle w:val="ListParagraph"/>
              <w:rPr>
                <w:b/>
                <w:bCs/>
                <w:sz w:val="36"/>
                <w:szCs w:val="36"/>
              </w:rPr>
            </w:pPr>
            <w:r w:rsidRPr="00DA5F8A">
              <w:rPr>
                <w:b/>
                <w:bCs/>
                <w:sz w:val="36"/>
                <w:szCs w:val="36"/>
              </w:rPr>
              <w:t>$1</w:t>
            </w:r>
            <w:r w:rsidR="00613EE2">
              <w:rPr>
                <w:b/>
                <w:bCs/>
                <w:sz w:val="36"/>
                <w:szCs w:val="36"/>
              </w:rPr>
              <w:t>75</w:t>
            </w:r>
          </w:p>
        </w:tc>
      </w:tr>
    </w:tbl>
    <w:p w14:paraId="2E3733A4" w14:textId="5B443D41" w:rsidR="009B5890" w:rsidRPr="004412A5" w:rsidRDefault="00F03275" w:rsidP="004412A5">
      <w:r>
        <w:rPr>
          <w:rFonts w:hAnsi="Calibri"/>
          <w:b/>
          <w:bCs/>
          <w:noProof/>
          <w:color w:val="FFFFFF" w:themeColor="background1"/>
          <w:spacing w:val="120"/>
          <w:kern w:val="24"/>
          <w:sz w:val="44"/>
          <w:szCs w:val="48"/>
          <w:lang w:eastAsia="en-US"/>
        </w:rPr>
        <w:drawing>
          <wp:anchor distT="0" distB="0" distL="114300" distR="114300" simplePos="0" relativeHeight="251659264" behindDoc="0" locked="0" layoutInCell="1" allowOverlap="1" wp14:anchorId="57D4B337" wp14:editId="4D64449F">
            <wp:simplePos x="0" y="0"/>
            <wp:positionH relativeFrom="column">
              <wp:posOffset>5848350</wp:posOffset>
            </wp:positionH>
            <wp:positionV relativeFrom="paragraph">
              <wp:posOffset>29210</wp:posOffset>
            </wp:positionV>
            <wp:extent cx="979170" cy="979170"/>
            <wp:effectExtent l="0" t="0" r="0" b="0"/>
            <wp:wrapSquare wrapText="bothSides"/>
            <wp:docPr id="1617824186" name="Picture 1" descr="A logo of a football p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39703" name="Picture 1" descr="A logo of a football play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79170" cy="979170"/>
                    </a:xfrm>
                    <a:prstGeom prst="rect">
                      <a:avLst/>
                    </a:prstGeom>
                  </pic:spPr>
                </pic:pic>
              </a:graphicData>
            </a:graphic>
            <wp14:sizeRelH relativeFrom="margin">
              <wp14:pctWidth>0</wp14:pctWidth>
            </wp14:sizeRelH>
            <wp14:sizeRelV relativeFrom="margin">
              <wp14:pctHeight>0</wp14:pctHeight>
            </wp14:sizeRelV>
          </wp:anchor>
        </w:drawing>
      </w:r>
      <w:r w:rsidR="009B5890">
        <w:rPr>
          <w:noProof/>
          <w:lang w:eastAsia="en-US"/>
        </w:rPr>
        <mc:AlternateContent>
          <mc:Choice Requires="wps">
            <w:drawing>
              <wp:anchor distT="0" distB="0" distL="114300" distR="114300" simplePos="0" relativeHeight="251657216" behindDoc="0" locked="0" layoutInCell="1" allowOverlap="1" wp14:anchorId="5A360153" wp14:editId="761D95EA">
                <wp:simplePos x="0" y="0"/>
                <wp:positionH relativeFrom="margin">
                  <wp:align>center</wp:align>
                </wp:positionH>
                <wp:positionV relativeFrom="paragraph">
                  <wp:posOffset>7315019</wp:posOffset>
                </wp:positionV>
                <wp:extent cx="6061166" cy="13063"/>
                <wp:effectExtent l="0" t="0" r="34925" b="25400"/>
                <wp:wrapNone/>
                <wp:docPr id="451806908" name="Straight Connector 1"/>
                <wp:cNvGraphicFramePr/>
                <a:graphic xmlns:a="http://schemas.openxmlformats.org/drawingml/2006/main">
                  <a:graphicData uri="http://schemas.microsoft.com/office/word/2010/wordprocessingShape">
                    <wps:wsp>
                      <wps:cNvCnPr/>
                      <wps:spPr>
                        <a:xfrm>
                          <a:off x="0" y="0"/>
                          <a:ext cx="6061166" cy="13063"/>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658E4" id="Straight Connector 1"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8in" to="477.25pt,5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" strokecolor="black [3213]" strokeweight="2pt">
                <v:stroke joinstyle="miter"/>
                <w10:wrap anchorx="margin"/>
              </v:line>
            </w:pict>
          </mc:Fallback>
        </mc:AlternateContent>
      </w:r>
      <w:r w:rsidR="009B5890">
        <w:rPr>
          <w:noProof/>
          <w:lang w:eastAsia="en-US"/>
        </w:rPr>
        <mc:AlternateContent>
          <mc:Choice Requires="wps">
            <w:drawing>
              <wp:anchor distT="0" distB="0" distL="114300" distR="114300" simplePos="0" relativeHeight="251652096" behindDoc="0" locked="1" layoutInCell="1" allowOverlap="1" wp14:anchorId="2678EEA7" wp14:editId="5B3602B4">
                <wp:simplePos x="0" y="0"/>
                <wp:positionH relativeFrom="page">
                  <wp:posOffset>-22860</wp:posOffset>
                </wp:positionH>
                <wp:positionV relativeFrom="paragraph">
                  <wp:posOffset>9067165</wp:posOffset>
                </wp:positionV>
                <wp:extent cx="5185410" cy="1023620"/>
                <wp:effectExtent l="19050" t="57150" r="72390" b="62230"/>
                <wp:wrapNone/>
                <wp:docPr id="389559830" name="Rectangle 2"/>
                <wp:cNvGraphicFramePr/>
                <a:graphic xmlns:a="http://schemas.openxmlformats.org/drawingml/2006/main">
                  <a:graphicData uri="http://schemas.microsoft.com/office/word/2010/wordprocessingShape">
                    <wps:wsp>
                      <wps:cNvSpPr/>
                      <wps:spPr>
                        <a:xfrm rot="10800000">
                          <a:off x="0" y="0"/>
                          <a:ext cx="5185410" cy="102362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4F9C36" w14:textId="77777777" w:rsidR="009B5890" w:rsidRPr="00DC3784" w:rsidRDefault="009B5890" w:rsidP="00DC3784">
                            <w:pPr>
                              <w:spacing w:before="0" w:after="0" w:line="240" w:lineRule="auto"/>
                              <w:jc w:val="both"/>
                              <w:rPr>
                                <w:color w:val="FFFFFF" w:themeColor="background1"/>
                                <w:sz w:val="22"/>
                                <w:szCs w:val="22"/>
                              </w:rPr>
                            </w:pPr>
                            <w:r w:rsidRPr="00DC3784">
                              <w:rPr>
                                <w:color w:val="FFFFFF" w:themeColor="background1"/>
                                <w:sz w:val="22"/>
                                <w:szCs w:val="22"/>
                              </w:rPr>
                              <w:t>Please make checks payable to:</w:t>
                            </w:r>
                          </w:p>
                          <w:p w14:paraId="47289F08" w14:textId="77777777" w:rsidR="009B5890" w:rsidRPr="00DC3784" w:rsidRDefault="009B5890" w:rsidP="00DC3784">
                            <w:pPr>
                              <w:spacing w:before="0" w:after="0" w:line="240" w:lineRule="auto"/>
                              <w:jc w:val="both"/>
                              <w:rPr>
                                <w:color w:val="FFFFFF" w:themeColor="background1"/>
                                <w:sz w:val="22"/>
                                <w:szCs w:val="22"/>
                              </w:rPr>
                            </w:pPr>
                            <w:r w:rsidRPr="00DC3784">
                              <w:rPr>
                                <w:color w:val="FFFFFF" w:themeColor="background1"/>
                                <w:sz w:val="22"/>
                                <w:szCs w:val="22"/>
                              </w:rPr>
                              <w:t>NLLL</w:t>
                            </w:r>
                          </w:p>
                          <w:p w14:paraId="7C69C075" w14:textId="386F842B" w:rsidR="009B5890" w:rsidRPr="00DC3784" w:rsidRDefault="009B5890" w:rsidP="00DC3784">
                            <w:pPr>
                              <w:spacing w:before="0" w:after="0" w:line="240" w:lineRule="auto"/>
                              <w:jc w:val="both"/>
                              <w:rPr>
                                <w:color w:val="FFFFFF" w:themeColor="background1"/>
                                <w:sz w:val="22"/>
                                <w:szCs w:val="22"/>
                              </w:rPr>
                            </w:pPr>
                            <w:r w:rsidRPr="00DC3784">
                              <w:rPr>
                                <w:color w:val="FFFFFF" w:themeColor="background1"/>
                                <w:sz w:val="22"/>
                                <w:szCs w:val="22"/>
                              </w:rPr>
                              <w:t xml:space="preserve">c/o </w:t>
                            </w:r>
                            <w:r w:rsidR="00613EE2">
                              <w:rPr>
                                <w:color w:val="FFFFFF" w:themeColor="background1"/>
                                <w:sz w:val="22"/>
                                <w:szCs w:val="22"/>
                              </w:rPr>
                              <w:t>Samantha Harter</w:t>
                            </w:r>
                            <w:r w:rsidRPr="00DC3784">
                              <w:rPr>
                                <w:color w:val="FFFFFF" w:themeColor="background1"/>
                                <w:sz w:val="22"/>
                                <w:szCs w:val="22"/>
                              </w:rPr>
                              <w:tab/>
                            </w:r>
                            <w:r w:rsidRPr="00DC3784">
                              <w:rPr>
                                <w:color w:val="FFFFFF" w:themeColor="background1"/>
                                <w:sz w:val="22"/>
                                <w:szCs w:val="22"/>
                              </w:rPr>
                              <w:tab/>
                            </w:r>
                            <w:r w:rsidRPr="00DC3784">
                              <w:rPr>
                                <w:color w:val="FFFFFF" w:themeColor="background1"/>
                                <w:sz w:val="22"/>
                                <w:szCs w:val="22"/>
                              </w:rPr>
                              <w:tab/>
                              <w:t>Email artwork files to:</w:t>
                            </w:r>
                          </w:p>
                          <w:p w14:paraId="00093E72" w14:textId="12D8A622" w:rsidR="009B5890" w:rsidRPr="00DC3784" w:rsidRDefault="00613EE2" w:rsidP="00DC3784">
                            <w:pPr>
                              <w:spacing w:before="0" w:after="0" w:line="240" w:lineRule="auto"/>
                              <w:jc w:val="both"/>
                              <w:rPr>
                                <w:color w:val="FFFFFF" w:themeColor="background1"/>
                                <w:sz w:val="22"/>
                                <w:szCs w:val="22"/>
                              </w:rPr>
                            </w:pPr>
                            <w:r>
                              <w:rPr>
                                <w:color w:val="FFFFFF" w:themeColor="background1"/>
                                <w:sz w:val="22"/>
                                <w:szCs w:val="22"/>
                              </w:rPr>
                              <w:t>204 W Market St.</w:t>
                            </w:r>
                            <w:r w:rsidR="009B5890" w:rsidRPr="00DC3784">
                              <w:rPr>
                                <w:color w:val="FFFFFF" w:themeColor="background1"/>
                                <w:sz w:val="22"/>
                                <w:szCs w:val="22"/>
                              </w:rPr>
                              <w:tab/>
                            </w:r>
                            <w:r w:rsidR="009B5890" w:rsidRPr="00DC3784">
                              <w:rPr>
                                <w:color w:val="FFFFFF" w:themeColor="background1"/>
                                <w:sz w:val="22"/>
                                <w:szCs w:val="22"/>
                              </w:rPr>
                              <w:tab/>
                            </w:r>
                            <w:r w:rsidR="009B5890" w:rsidRPr="00DC3784">
                              <w:rPr>
                                <w:color w:val="FFFFFF" w:themeColor="background1"/>
                                <w:sz w:val="22"/>
                                <w:szCs w:val="22"/>
                              </w:rPr>
                              <w:tab/>
                            </w:r>
                            <w:r w:rsidR="009B5890" w:rsidRPr="00DC3784">
                              <w:rPr>
                                <w:color w:val="FFFFFF" w:themeColor="background1"/>
                                <w:sz w:val="22"/>
                                <w:szCs w:val="22"/>
                              </w:rPr>
                              <w:tab/>
                            </w:r>
                            <w:r>
                              <w:rPr>
                                <w:color w:val="FFFFFF" w:themeColor="background1"/>
                                <w:sz w:val="22"/>
                                <w:szCs w:val="22"/>
                              </w:rPr>
                              <w:t>Samantha.Harter@aol.com</w:t>
                            </w:r>
                          </w:p>
                          <w:p w14:paraId="7DAD4B4A" w14:textId="24601A41" w:rsidR="009B5890" w:rsidRPr="00DC3784" w:rsidRDefault="00613EE2" w:rsidP="00DC3784">
                            <w:pPr>
                              <w:spacing w:line="240" w:lineRule="auto"/>
                              <w:jc w:val="both"/>
                              <w:rPr>
                                <w:color w:val="FFFFFF" w:themeColor="background1"/>
                                <w:sz w:val="22"/>
                                <w:szCs w:val="22"/>
                              </w:rPr>
                            </w:pPr>
                            <w:r>
                              <w:rPr>
                                <w:color w:val="FFFFFF" w:themeColor="background1"/>
                                <w:sz w:val="22"/>
                                <w:szCs w:val="22"/>
                              </w:rPr>
                              <w:t>Jonestow</w:t>
                            </w:r>
                            <w:r w:rsidR="009B5890" w:rsidRPr="00DC3784">
                              <w:rPr>
                                <w:color w:val="FFFFFF" w:themeColor="background1"/>
                                <w:sz w:val="22"/>
                                <w:szCs w:val="22"/>
                              </w:rPr>
                              <w:t>n, PA 170</w:t>
                            </w:r>
                            <w:r>
                              <w:rPr>
                                <w:color w:val="FFFFFF" w:themeColor="background1"/>
                                <w:sz w:val="22"/>
                                <w:szCs w:val="22"/>
                              </w:rPr>
                              <w:t>38</w:t>
                            </w:r>
                          </w:p>
                          <w:p w14:paraId="7C2E58B5" w14:textId="77777777" w:rsidR="009B5890" w:rsidRDefault="009B5890" w:rsidP="00DC3784">
                            <w:pPr>
                              <w:jc w:val="cente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8EEA7" id="Rectangle 2" o:spid="_x0000_s1026" style="position:absolute;margin-left:-1.8pt;margin-top:713.95pt;width:408.3pt;height:80.6pt;rotation:18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00050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" adj="-11796480,,5400" path="m,l4000500,r,800100l792480,800100,,xe" fillcolor="#4e67c8 [3204]" stroked="f" strokeweight="1pt">
                <v:stroke joinstyle="miter"/>
                <v:shadow on="t" color="black" opacity="26214f" origin="-.5" offset="3pt,0"/>
                <v:formulas/>
                <v:path arrowok="t" o:connecttype="custom" o:connectlocs="0,0;5185410,0;5185410,1023620;1027205,1023620;0,0" o:connectangles="0,0,0,0,0" textboxrect="0,0,4000500,800100"/>
                <v:textbox>
                  <w:txbxContent>
                    <w:p w14:paraId="564F9C36" w14:textId="77777777" w:rsidR="009B5890" w:rsidRPr="00DC3784" w:rsidRDefault="009B5890" w:rsidP="00DC3784">
                      <w:pPr>
                        <w:spacing w:before="0" w:after="0" w:line="240" w:lineRule="auto"/>
                        <w:jc w:val="both"/>
                        <w:rPr>
                          <w:color w:val="FFFFFF" w:themeColor="background1"/>
                          <w:sz w:val="22"/>
                          <w:szCs w:val="22"/>
                        </w:rPr>
                      </w:pPr>
                      <w:r w:rsidRPr="00DC3784">
                        <w:rPr>
                          <w:color w:val="FFFFFF" w:themeColor="background1"/>
                          <w:sz w:val="22"/>
                          <w:szCs w:val="22"/>
                        </w:rPr>
                        <w:t>Please make checks payable to:</w:t>
                      </w:r>
                    </w:p>
                    <w:p w14:paraId="47289F08" w14:textId="77777777" w:rsidR="009B5890" w:rsidRPr="00DC3784" w:rsidRDefault="009B5890" w:rsidP="00DC3784">
                      <w:pPr>
                        <w:spacing w:before="0" w:after="0" w:line="240" w:lineRule="auto"/>
                        <w:jc w:val="both"/>
                        <w:rPr>
                          <w:color w:val="FFFFFF" w:themeColor="background1"/>
                          <w:sz w:val="22"/>
                          <w:szCs w:val="22"/>
                        </w:rPr>
                      </w:pPr>
                      <w:r w:rsidRPr="00DC3784">
                        <w:rPr>
                          <w:color w:val="FFFFFF" w:themeColor="background1"/>
                          <w:sz w:val="22"/>
                          <w:szCs w:val="22"/>
                        </w:rPr>
                        <w:t>NLLL</w:t>
                      </w:r>
                    </w:p>
                    <w:p w14:paraId="7C69C075" w14:textId="386F842B" w:rsidR="009B5890" w:rsidRPr="00DC3784" w:rsidRDefault="009B5890" w:rsidP="00DC3784">
                      <w:pPr>
                        <w:spacing w:before="0" w:after="0" w:line="240" w:lineRule="auto"/>
                        <w:jc w:val="both"/>
                        <w:rPr>
                          <w:color w:val="FFFFFF" w:themeColor="background1"/>
                          <w:sz w:val="22"/>
                          <w:szCs w:val="22"/>
                        </w:rPr>
                      </w:pPr>
                      <w:r w:rsidRPr="00DC3784">
                        <w:rPr>
                          <w:color w:val="FFFFFF" w:themeColor="background1"/>
                          <w:sz w:val="22"/>
                          <w:szCs w:val="22"/>
                        </w:rPr>
                        <w:t xml:space="preserve">c/o </w:t>
                      </w:r>
                      <w:r w:rsidR="00613EE2">
                        <w:rPr>
                          <w:color w:val="FFFFFF" w:themeColor="background1"/>
                          <w:sz w:val="22"/>
                          <w:szCs w:val="22"/>
                        </w:rPr>
                        <w:t>Samantha Harter</w:t>
                      </w:r>
                      <w:r w:rsidRPr="00DC3784">
                        <w:rPr>
                          <w:color w:val="FFFFFF" w:themeColor="background1"/>
                          <w:sz w:val="22"/>
                          <w:szCs w:val="22"/>
                        </w:rPr>
                        <w:tab/>
                      </w:r>
                      <w:r w:rsidRPr="00DC3784">
                        <w:rPr>
                          <w:color w:val="FFFFFF" w:themeColor="background1"/>
                          <w:sz w:val="22"/>
                          <w:szCs w:val="22"/>
                        </w:rPr>
                        <w:tab/>
                      </w:r>
                      <w:r w:rsidRPr="00DC3784">
                        <w:rPr>
                          <w:color w:val="FFFFFF" w:themeColor="background1"/>
                          <w:sz w:val="22"/>
                          <w:szCs w:val="22"/>
                        </w:rPr>
                        <w:tab/>
                        <w:t>Email artwork files to:</w:t>
                      </w:r>
                    </w:p>
                    <w:p w14:paraId="00093E72" w14:textId="12D8A622" w:rsidR="009B5890" w:rsidRPr="00DC3784" w:rsidRDefault="00613EE2" w:rsidP="00DC3784">
                      <w:pPr>
                        <w:spacing w:before="0" w:after="0" w:line="240" w:lineRule="auto"/>
                        <w:jc w:val="both"/>
                        <w:rPr>
                          <w:color w:val="FFFFFF" w:themeColor="background1"/>
                          <w:sz w:val="22"/>
                          <w:szCs w:val="22"/>
                        </w:rPr>
                      </w:pPr>
                      <w:r>
                        <w:rPr>
                          <w:color w:val="FFFFFF" w:themeColor="background1"/>
                          <w:sz w:val="22"/>
                          <w:szCs w:val="22"/>
                        </w:rPr>
                        <w:t>204 W Market St.</w:t>
                      </w:r>
                      <w:r w:rsidR="009B5890" w:rsidRPr="00DC3784">
                        <w:rPr>
                          <w:color w:val="FFFFFF" w:themeColor="background1"/>
                          <w:sz w:val="22"/>
                          <w:szCs w:val="22"/>
                        </w:rPr>
                        <w:tab/>
                      </w:r>
                      <w:r w:rsidR="009B5890" w:rsidRPr="00DC3784">
                        <w:rPr>
                          <w:color w:val="FFFFFF" w:themeColor="background1"/>
                          <w:sz w:val="22"/>
                          <w:szCs w:val="22"/>
                        </w:rPr>
                        <w:tab/>
                      </w:r>
                      <w:r w:rsidR="009B5890" w:rsidRPr="00DC3784">
                        <w:rPr>
                          <w:color w:val="FFFFFF" w:themeColor="background1"/>
                          <w:sz w:val="22"/>
                          <w:szCs w:val="22"/>
                        </w:rPr>
                        <w:tab/>
                      </w:r>
                      <w:r w:rsidR="009B5890" w:rsidRPr="00DC3784">
                        <w:rPr>
                          <w:color w:val="FFFFFF" w:themeColor="background1"/>
                          <w:sz w:val="22"/>
                          <w:szCs w:val="22"/>
                        </w:rPr>
                        <w:tab/>
                      </w:r>
                      <w:r>
                        <w:rPr>
                          <w:color w:val="FFFFFF" w:themeColor="background1"/>
                          <w:sz w:val="22"/>
                          <w:szCs w:val="22"/>
                        </w:rPr>
                        <w:t>Samantha.Harter@aol.com</w:t>
                      </w:r>
                    </w:p>
                    <w:p w14:paraId="7DAD4B4A" w14:textId="24601A41" w:rsidR="009B5890" w:rsidRPr="00DC3784" w:rsidRDefault="00613EE2" w:rsidP="00DC3784">
                      <w:pPr>
                        <w:spacing w:line="240" w:lineRule="auto"/>
                        <w:jc w:val="both"/>
                        <w:rPr>
                          <w:color w:val="FFFFFF" w:themeColor="background1"/>
                          <w:sz w:val="22"/>
                          <w:szCs w:val="22"/>
                        </w:rPr>
                      </w:pPr>
                      <w:r>
                        <w:rPr>
                          <w:color w:val="FFFFFF" w:themeColor="background1"/>
                          <w:sz w:val="22"/>
                          <w:szCs w:val="22"/>
                        </w:rPr>
                        <w:t>Jonestow</w:t>
                      </w:r>
                      <w:r w:rsidR="009B5890" w:rsidRPr="00DC3784">
                        <w:rPr>
                          <w:color w:val="FFFFFF" w:themeColor="background1"/>
                          <w:sz w:val="22"/>
                          <w:szCs w:val="22"/>
                        </w:rPr>
                        <w:t>n, PA 170</w:t>
                      </w:r>
                      <w:r>
                        <w:rPr>
                          <w:color w:val="FFFFFF" w:themeColor="background1"/>
                          <w:sz w:val="22"/>
                          <w:szCs w:val="22"/>
                        </w:rPr>
                        <w:t>38</w:t>
                      </w:r>
                    </w:p>
                    <w:p w14:paraId="7C2E58B5" w14:textId="77777777" w:rsidR="009B5890" w:rsidRDefault="009B5890" w:rsidP="00DC3784">
                      <w:pPr>
                        <w:jc w:val="center"/>
                      </w:pPr>
                    </w:p>
                  </w:txbxContent>
                </v:textbox>
                <w10:wrap anchorx="page"/>
                <w10:anchorlock/>
              </v:shape>
            </w:pict>
          </mc:Fallback>
        </mc:AlternateContent>
      </w:r>
      <w:r w:rsidR="009B5890">
        <w:rPr>
          <w:noProof/>
          <w:lang w:eastAsia="en-US"/>
        </w:rPr>
        <mc:AlternateContent>
          <mc:Choice Requires="wpg">
            <w:drawing>
              <wp:anchor distT="0" distB="0" distL="114300" distR="114300" simplePos="0" relativeHeight="251653120" behindDoc="1" locked="1" layoutInCell="1" allowOverlap="1" wp14:anchorId="2244037A" wp14:editId="363376C1">
                <wp:simplePos x="0" y="0"/>
                <wp:positionH relativeFrom="column">
                  <wp:posOffset>-2676525</wp:posOffset>
                </wp:positionH>
                <wp:positionV relativeFrom="paragraph">
                  <wp:posOffset>-47625</wp:posOffset>
                </wp:positionV>
                <wp:extent cx="9592945" cy="10049510"/>
                <wp:effectExtent l="0" t="57150" r="8255" b="0"/>
                <wp:wrapNone/>
                <wp:docPr id="1239784532" name="Group 12397845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92945" cy="10049510"/>
                          <a:chOff x="0" y="0"/>
                          <a:chExt cx="7785630" cy="10063044"/>
                        </a:xfrm>
                      </wpg:grpSpPr>
                      <wpg:grpSp>
                        <wpg:cNvPr id="1541617801" name="Group 1541617801"/>
                        <wpg:cNvGrpSpPr/>
                        <wpg:grpSpPr>
                          <a:xfrm>
                            <a:off x="0" y="0"/>
                            <a:ext cx="7780020" cy="1011010"/>
                            <a:chOff x="0" y="-2950"/>
                            <a:chExt cx="7780020" cy="1011412"/>
                          </a:xfrm>
                        </wpg:grpSpPr>
                        <wps:wsp>
                          <wps:cNvPr id="1209017035" name="Rectangle 1209017035"/>
                          <wps:cNvSpPr/>
                          <wps:spPr>
                            <a:xfrm>
                              <a:off x="0" y="-2950"/>
                              <a:ext cx="7772400"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387284" name="Rectangle 2"/>
                          <wps:cNvSpPr/>
                          <wps:spPr>
                            <a:xfrm>
                              <a:off x="3710633" y="46"/>
                              <a:ext cx="4069387" cy="1008416"/>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23715903" name="Rectangle 2023715903"/>
                        <wps:cNvSpPr/>
                        <wps:spPr>
                          <a:xfrm rot="10800000">
                            <a:off x="13230" y="9720280"/>
                            <a:ext cx="7772400" cy="34276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101000</wp14:pctHeight>
                </wp14:sizeRelV>
              </wp:anchor>
            </w:drawing>
          </mc:Choice>
          <mc:Fallback>
            <w:pict>
              <v:group w14:anchorId="25B0B185" id="Group 1239784532" o:spid="_x0000_s1026" alt="&quot;&quot;" style="position:absolute;margin-left:-210.75pt;margin-top:-3.75pt;width:755.35pt;height:791.3pt;z-index:-251663360;mso-height-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">
                <v:group id="Group 1541617801" o:spid="_x0000_s1027" style="position:absolute;width:77800;height:10110" coordorigin=",-29" coordsize="77800,1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">
                  <v:rect id="Rectangle 1209017035"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" fillcolor="#4e67c8 [3204]" stroked="f" strokeweight="1pt"/>
                  <v:shape id="Rectangle 2" o:spid="_x0000_s1029" style="position:absolute;left:37106;width:40694;height:10084;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" path="m,l4000500,r,800100l792480,800100,,xe" fillcolor="black [3213]" stroked="f" strokeweight="1pt">
                    <v:stroke joinstyle="miter"/>
                    <v:shadow on="t" color="black" opacity="26214f" origin=".5" offset="-3pt,0"/>
                    <v:path arrowok="t" o:connecttype="custom" o:connectlocs="0,0;4069387,0;4069387,1008416;806126,1008416;0,0" o:connectangles="0,0,0,0,0"/>
                  </v:shape>
                </v:group>
                <v:rect id="Rectangle 2023715903" o:spid="_x0000_s1030" style="position:absolute;left:132;top:97202;width:77724;height:342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" fillcolor="black [3213]" stroked="f" strokeweight="1pt"/>
                <w10:anchorlock/>
              </v:group>
            </w:pict>
          </mc:Fallback>
        </mc:AlternateContent>
      </w:r>
    </w:p>
    <w:p w14:paraId="31DC627A" w14:textId="60E02FA3" w:rsidR="004412A5" w:rsidRDefault="004412A5" w:rsidP="004412A5"/>
    <w:p w14:paraId="0C8C45AC" w14:textId="77777777" w:rsidR="004412A5" w:rsidRDefault="004412A5" w:rsidP="004412A5"/>
    <w:p w14:paraId="157C2B47" w14:textId="6E727934" w:rsidR="004412A5" w:rsidRPr="004412A5" w:rsidRDefault="00613EE2" w:rsidP="004412A5">
      <w:r>
        <w:rPr>
          <w:noProof/>
          <w:lang w:eastAsia="en-US"/>
        </w:rPr>
        <mc:AlternateContent>
          <mc:Choice Requires="wps">
            <w:drawing>
              <wp:anchor distT="45720" distB="45720" distL="114300" distR="114300" simplePos="0" relativeHeight="251658240" behindDoc="0" locked="0" layoutInCell="1" allowOverlap="1" wp14:anchorId="027C0950" wp14:editId="55F3B098">
                <wp:simplePos x="0" y="0"/>
                <wp:positionH relativeFrom="margin">
                  <wp:posOffset>276225</wp:posOffset>
                </wp:positionH>
                <wp:positionV relativeFrom="paragraph">
                  <wp:posOffset>6478270</wp:posOffset>
                </wp:positionV>
                <wp:extent cx="5172075" cy="1304925"/>
                <wp:effectExtent l="0" t="0" r="9525" b="9525"/>
                <wp:wrapSquare wrapText="bothSides"/>
                <wp:docPr id="1270234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304925"/>
                        </a:xfrm>
                        <a:prstGeom prst="rect">
                          <a:avLst/>
                        </a:prstGeom>
                        <a:solidFill>
                          <a:srgbClr val="FFFFFF"/>
                        </a:solidFill>
                        <a:ln w="9525">
                          <a:noFill/>
                          <a:miter lim="800000"/>
                          <a:headEnd/>
                          <a:tailEnd/>
                        </a:ln>
                      </wps:spPr>
                      <wps:txbx>
                        <w:txbxContent>
                          <w:p w14:paraId="42C3E652" w14:textId="77777777" w:rsidR="009B5890" w:rsidRDefault="009B5890">
                            <w:r>
                              <w:t>Sponsor Name</w:t>
                            </w:r>
                          </w:p>
                          <w:p w14:paraId="7067ADCE" w14:textId="77777777" w:rsidR="009B5890" w:rsidRDefault="009B5890">
                            <w:r>
                              <w:t>POC Name</w:t>
                            </w:r>
                          </w:p>
                          <w:p w14:paraId="5483A5C1" w14:textId="77777777" w:rsidR="009B5890" w:rsidRDefault="009B5890">
                            <w:r>
                              <w:t>Email</w:t>
                            </w:r>
                          </w:p>
                          <w:p w14:paraId="597AC8EF" w14:textId="77777777" w:rsidR="009B5890" w:rsidRDefault="009B5890">
                            <w:r>
                              <w:t>Phone #</w:t>
                            </w:r>
                          </w:p>
                          <w:p w14:paraId="567B6146" w14:textId="1B31DAF8" w:rsidR="009B5890" w:rsidRPr="003E3FF7" w:rsidRDefault="009B5890" w:rsidP="00A61D97">
                            <w:pPr>
                              <w:jc w:val="cente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C0950" id="_x0000_t202" coordsize="21600,21600" o:spt="202" path="m,l,21600r21600,l21600,xe">
                <v:stroke joinstyle="miter"/>
                <v:path gradientshapeok="t" o:connecttype="rect"/>
              </v:shapetype>
              <v:shape id="Text Box 2" o:spid="_x0000_s1027" type="#_x0000_t202" style="position:absolute;margin-left:21.75pt;margin-top:510.1pt;width:407.25pt;height:10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" stroked="f">
                <v:textbox>
                  <w:txbxContent>
                    <w:p w14:paraId="42C3E652" w14:textId="77777777" w:rsidR="009B5890" w:rsidRDefault="009B5890">
                      <w:r>
                        <w:t>Sponsor Name</w:t>
                      </w:r>
                    </w:p>
                    <w:p w14:paraId="7067ADCE" w14:textId="77777777" w:rsidR="009B5890" w:rsidRDefault="009B5890">
                      <w:r>
                        <w:t>POC Name</w:t>
                      </w:r>
                    </w:p>
                    <w:p w14:paraId="5483A5C1" w14:textId="77777777" w:rsidR="009B5890" w:rsidRDefault="009B5890">
                      <w:r>
                        <w:t>Email</w:t>
                      </w:r>
                    </w:p>
                    <w:p w14:paraId="597AC8EF" w14:textId="77777777" w:rsidR="009B5890" w:rsidRDefault="009B5890">
                      <w:r>
                        <w:t>Phone #</w:t>
                      </w:r>
                    </w:p>
                    <w:p w14:paraId="567B6146" w14:textId="1B31DAF8" w:rsidR="009B5890" w:rsidRPr="003E3FF7" w:rsidRDefault="009B5890" w:rsidP="00A61D97">
                      <w:pPr>
                        <w:jc w:val="center"/>
                        <w:rPr>
                          <w:u w:val="single"/>
                        </w:rPr>
                      </w:pPr>
                    </w:p>
                  </w:txbxContent>
                </v:textbox>
                <w10:wrap type="square" anchorx="margin"/>
              </v:shape>
            </w:pict>
          </mc:Fallback>
        </mc:AlternateContent>
      </w:r>
      <w:r w:rsidR="00F03275">
        <w:rPr>
          <w:noProof/>
          <w:lang w:eastAsia="en-US"/>
        </w:rPr>
        <mc:AlternateContent>
          <mc:Choice Requires="wps">
            <w:drawing>
              <wp:anchor distT="0" distB="0" distL="114300" distR="114300" simplePos="0" relativeHeight="251662336" behindDoc="0" locked="0" layoutInCell="1" allowOverlap="1" wp14:anchorId="6D21123E" wp14:editId="7E6CC23C">
                <wp:simplePos x="0" y="0"/>
                <wp:positionH relativeFrom="column">
                  <wp:posOffset>1355725</wp:posOffset>
                </wp:positionH>
                <wp:positionV relativeFrom="paragraph">
                  <wp:posOffset>7288530</wp:posOffset>
                </wp:positionV>
                <wp:extent cx="3643630" cy="0"/>
                <wp:effectExtent l="0" t="0" r="0" b="0"/>
                <wp:wrapNone/>
                <wp:docPr id="1770300389" name="Straight Connector 2"/>
                <wp:cNvGraphicFramePr/>
                <a:graphic xmlns:a="http://schemas.openxmlformats.org/drawingml/2006/main">
                  <a:graphicData uri="http://schemas.microsoft.com/office/word/2010/wordprocessingShape">
                    <wps:wsp>
                      <wps:cNvCnPr/>
                      <wps:spPr>
                        <a:xfrm>
                          <a:off x="0" y="0"/>
                          <a:ext cx="36436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982D78"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75pt,573.9pt" to="393.65pt,5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" strokecolor="black [3213]" strokeweight=".5pt">
                <v:stroke joinstyle="miter"/>
              </v:line>
            </w:pict>
          </mc:Fallback>
        </mc:AlternateContent>
      </w:r>
      <w:r w:rsidR="00F03275">
        <w:rPr>
          <w:noProof/>
          <w:lang w:eastAsia="en-US"/>
        </w:rPr>
        <mc:AlternateContent>
          <mc:Choice Requires="wps">
            <w:drawing>
              <wp:anchor distT="0" distB="0" distL="114300" distR="114300" simplePos="0" relativeHeight="251661312" behindDoc="0" locked="0" layoutInCell="1" allowOverlap="1" wp14:anchorId="45F23299" wp14:editId="08CA1249">
                <wp:simplePos x="0" y="0"/>
                <wp:positionH relativeFrom="column">
                  <wp:posOffset>1368425</wp:posOffset>
                </wp:positionH>
                <wp:positionV relativeFrom="paragraph">
                  <wp:posOffset>7018020</wp:posOffset>
                </wp:positionV>
                <wp:extent cx="3630930" cy="0"/>
                <wp:effectExtent l="0" t="0" r="0" b="0"/>
                <wp:wrapNone/>
                <wp:docPr id="936843407" name="Straight Connector 2"/>
                <wp:cNvGraphicFramePr/>
                <a:graphic xmlns:a="http://schemas.openxmlformats.org/drawingml/2006/main">
                  <a:graphicData uri="http://schemas.microsoft.com/office/word/2010/wordprocessingShape">
                    <wps:wsp>
                      <wps:cNvCnPr/>
                      <wps:spPr>
                        <a:xfrm>
                          <a:off x="0" y="0"/>
                          <a:ext cx="3630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CF796"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75pt,552.6pt" to="393.65pt,5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" strokecolor="black [3213]" strokeweight=".5pt">
                <v:stroke joinstyle="miter"/>
              </v:line>
            </w:pict>
          </mc:Fallback>
        </mc:AlternateContent>
      </w:r>
      <w:r w:rsidR="00F03275">
        <w:rPr>
          <w:noProof/>
          <w:lang w:eastAsia="en-US"/>
        </w:rPr>
        <mc:AlternateContent>
          <mc:Choice Requires="wps">
            <w:drawing>
              <wp:anchor distT="0" distB="0" distL="114300" distR="114300" simplePos="0" relativeHeight="251660288" behindDoc="0" locked="0" layoutInCell="1" allowOverlap="1" wp14:anchorId="50DE9534" wp14:editId="69B2BB58">
                <wp:simplePos x="0" y="0"/>
                <wp:positionH relativeFrom="column">
                  <wp:posOffset>1377950</wp:posOffset>
                </wp:positionH>
                <wp:positionV relativeFrom="paragraph">
                  <wp:posOffset>6765925</wp:posOffset>
                </wp:positionV>
                <wp:extent cx="3630930" cy="0"/>
                <wp:effectExtent l="0" t="0" r="0" b="0"/>
                <wp:wrapNone/>
                <wp:docPr id="128017623" name="Straight Connector 2"/>
                <wp:cNvGraphicFramePr/>
                <a:graphic xmlns:a="http://schemas.openxmlformats.org/drawingml/2006/main">
                  <a:graphicData uri="http://schemas.microsoft.com/office/word/2010/wordprocessingShape">
                    <wps:wsp>
                      <wps:cNvCnPr/>
                      <wps:spPr>
                        <a:xfrm>
                          <a:off x="0" y="0"/>
                          <a:ext cx="3630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8F6AF4" id="Straight Connector 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pt,532.75pt" to="394.4pt,5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" strokecolor="black [3213]" strokeweight=".5pt">
                <v:stroke joinstyle="miter"/>
              </v:line>
            </w:pict>
          </mc:Fallback>
        </mc:AlternateContent>
      </w:r>
      <w:r w:rsidR="00F03275">
        <w:rPr>
          <w:noProof/>
          <w:lang w:eastAsia="en-US"/>
        </w:rPr>
        <mc:AlternateContent>
          <mc:Choice Requires="wps">
            <w:drawing>
              <wp:anchor distT="0" distB="0" distL="114300" distR="114300" simplePos="0" relativeHeight="251663360" behindDoc="0" locked="0" layoutInCell="1" allowOverlap="1" wp14:anchorId="16C4D4A7" wp14:editId="4E31E2DF">
                <wp:simplePos x="0" y="0"/>
                <wp:positionH relativeFrom="column">
                  <wp:posOffset>1356995</wp:posOffset>
                </wp:positionH>
                <wp:positionV relativeFrom="paragraph">
                  <wp:posOffset>7534275</wp:posOffset>
                </wp:positionV>
                <wp:extent cx="3670118" cy="0"/>
                <wp:effectExtent l="0" t="0" r="0" b="0"/>
                <wp:wrapNone/>
                <wp:docPr id="136282427" name="Straight Connector 2"/>
                <wp:cNvGraphicFramePr/>
                <a:graphic xmlns:a="http://schemas.openxmlformats.org/drawingml/2006/main">
                  <a:graphicData uri="http://schemas.microsoft.com/office/word/2010/wordprocessingShape">
                    <wps:wsp>
                      <wps:cNvCnPr/>
                      <wps:spPr>
                        <a:xfrm>
                          <a:off x="0" y="0"/>
                          <a:ext cx="36701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4C6F2"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5pt,593.25pt" to="395.85pt,5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" strokecolor="black [3213]" strokeweight=".5pt">
                <v:stroke joinstyle="miter"/>
              </v:line>
            </w:pict>
          </mc:Fallback>
        </mc:AlternateContent>
      </w:r>
    </w:p>
    <w:sectPr w:rsidR="004412A5" w:rsidRPr="004412A5" w:rsidSect="001B4013">
      <w:pgSz w:w="12240" w:h="15840" w:code="1"/>
      <w:pgMar w:top="0" w:right="1440" w:bottom="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47E8" w14:textId="77777777" w:rsidR="000A1063" w:rsidRDefault="000A1063" w:rsidP="00D45945">
      <w:pPr>
        <w:spacing w:before="0" w:after="0" w:line="240" w:lineRule="auto"/>
      </w:pPr>
      <w:r>
        <w:separator/>
      </w:r>
    </w:p>
  </w:endnote>
  <w:endnote w:type="continuationSeparator" w:id="0">
    <w:p w14:paraId="422E43C4" w14:textId="77777777" w:rsidR="000A1063" w:rsidRDefault="000A1063"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AA7B" w14:textId="77777777" w:rsidR="000A1063" w:rsidRDefault="000A1063" w:rsidP="00D45945">
      <w:pPr>
        <w:spacing w:before="0" w:after="0" w:line="240" w:lineRule="auto"/>
      </w:pPr>
      <w:r>
        <w:separator/>
      </w:r>
    </w:p>
  </w:footnote>
  <w:footnote w:type="continuationSeparator" w:id="0">
    <w:p w14:paraId="4D02ADA7" w14:textId="77777777" w:rsidR="000A1063" w:rsidRDefault="000A1063" w:rsidP="00D4594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7571"/>
    <w:multiLevelType w:val="hybridMultilevel"/>
    <w:tmpl w:val="8BC6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94AA6"/>
    <w:multiLevelType w:val="hybridMultilevel"/>
    <w:tmpl w:val="294C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B32AB"/>
    <w:multiLevelType w:val="hybridMultilevel"/>
    <w:tmpl w:val="27FC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56E26"/>
    <w:multiLevelType w:val="hybridMultilevel"/>
    <w:tmpl w:val="5B1E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C4BCC"/>
    <w:multiLevelType w:val="hybridMultilevel"/>
    <w:tmpl w:val="18E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101709">
    <w:abstractNumId w:val="0"/>
  </w:num>
  <w:num w:numId="2" w16cid:durableId="921912415">
    <w:abstractNumId w:val="4"/>
  </w:num>
  <w:num w:numId="3" w16cid:durableId="1128085134">
    <w:abstractNumId w:val="2"/>
  </w:num>
  <w:num w:numId="4" w16cid:durableId="701442278">
    <w:abstractNumId w:val="1"/>
  </w:num>
  <w:num w:numId="5" w16cid:durableId="2011252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F9"/>
    <w:rsid w:val="00083BAA"/>
    <w:rsid w:val="000A1063"/>
    <w:rsid w:val="000E56E3"/>
    <w:rsid w:val="0011458D"/>
    <w:rsid w:val="001766D6"/>
    <w:rsid w:val="001B4013"/>
    <w:rsid w:val="00260E53"/>
    <w:rsid w:val="002E24DC"/>
    <w:rsid w:val="002F4CAB"/>
    <w:rsid w:val="002F7847"/>
    <w:rsid w:val="00301EBA"/>
    <w:rsid w:val="0032359B"/>
    <w:rsid w:val="003444BE"/>
    <w:rsid w:val="003936EF"/>
    <w:rsid w:val="003E24DF"/>
    <w:rsid w:val="0042109D"/>
    <w:rsid w:val="004412A5"/>
    <w:rsid w:val="00456A9C"/>
    <w:rsid w:val="004A2B0D"/>
    <w:rsid w:val="004F1A9E"/>
    <w:rsid w:val="00563742"/>
    <w:rsid w:val="00564809"/>
    <w:rsid w:val="00597E25"/>
    <w:rsid w:val="005C2210"/>
    <w:rsid w:val="00610DCC"/>
    <w:rsid w:val="00613EE2"/>
    <w:rsid w:val="00615018"/>
    <w:rsid w:val="0062123A"/>
    <w:rsid w:val="00646E75"/>
    <w:rsid w:val="00665CE4"/>
    <w:rsid w:val="006F6F10"/>
    <w:rsid w:val="00783E79"/>
    <w:rsid w:val="007B5AE8"/>
    <w:rsid w:val="007F5192"/>
    <w:rsid w:val="00832F9A"/>
    <w:rsid w:val="00843BB0"/>
    <w:rsid w:val="00875461"/>
    <w:rsid w:val="00884E0F"/>
    <w:rsid w:val="00894DAB"/>
    <w:rsid w:val="009B5890"/>
    <w:rsid w:val="00A11A20"/>
    <w:rsid w:val="00A96CF8"/>
    <w:rsid w:val="00AB4269"/>
    <w:rsid w:val="00B43DB5"/>
    <w:rsid w:val="00B50294"/>
    <w:rsid w:val="00B914F9"/>
    <w:rsid w:val="00B93AEC"/>
    <w:rsid w:val="00B96B4D"/>
    <w:rsid w:val="00C70786"/>
    <w:rsid w:val="00C8222A"/>
    <w:rsid w:val="00CD5053"/>
    <w:rsid w:val="00D45945"/>
    <w:rsid w:val="00D66593"/>
    <w:rsid w:val="00D965DA"/>
    <w:rsid w:val="00DF2CC8"/>
    <w:rsid w:val="00E03C4E"/>
    <w:rsid w:val="00E2444B"/>
    <w:rsid w:val="00E24D4A"/>
    <w:rsid w:val="00E27B46"/>
    <w:rsid w:val="00E55D74"/>
    <w:rsid w:val="00E6540C"/>
    <w:rsid w:val="00E81E2A"/>
    <w:rsid w:val="00E834B7"/>
    <w:rsid w:val="00EE0952"/>
    <w:rsid w:val="00F03275"/>
    <w:rsid w:val="00F82B18"/>
    <w:rsid w:val="00FB0C99"/>
    <w:rsid w:val="00FE0F43"/>
    <w:rsid w:val="07454DBA"/>
    <w:rsid w:val="2A5A14D1"/>
    <w:rsid w:val="2B47F62D"/>
    <w:rsid w:val="461CAA3B"/>
    <w:rsid w:val="549A6741"/>
    <w:rsid w:val="54C24448"/>
    <w:rsid w:val="61B9C2DD"/>
    <w:rsid w:val="69760C51"/>
    <w:rsid w:val="70C9CE2F"/>
    <w:rsid w:val="7A7FF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0B0545"/>
  <w14:defaultImageDpi w14:val="330"/>
  <w15:docId w15:val="{283294AB-DA31-4FC2-BAC9-67D61971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B96B4D"/>
    <w:pPr>
      <w:spacing w:before="0" w:after="360" w:line="240" w:lineRule="auto"/>
      <w:contextualSpacing/>
      <w:outlineLvl w:val="0"/>
    </w:pPr>
    <w:rPr>
      <w:rFonts w:eastAsiaTheme="majorEastAsia" w:cstheme="majorBidi"/>
      <w:color w:val="auto"/>
    </w:rPr>
  </w:style>
  <w:style w:type="paragraph" w:styleId="Heading2">
    <w:name w:val="heading 2"/>
    <w:basedOn w:val="Normal"/>
    <w:next w:val="Normal"/>
    <w:link w:val="Heading2Char"/>
    <w:uiPriority w:val="9"/>
    <w:unhideWhenUsed/>
    <w:qFormat/>
    <w:rsid w:val="00B96B4D"/>
    <w:pPr>
      <w:keepNext/>
      <w:keepLines/>
      <w:outlineLvl w:val="1"/>
    </w:pPr>
    <w:rPr>
      <w:rFonts w:eastAsiaTheme="majorEastAsia" w:cstheme="majorBidi"/>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B96B4D"/>
    <w:rPr>
      <w:rFonts w:eastAsiaTheme="majorEastAsia" w:cstheme="majorBidi"/>
      <w:kern w:val="20"/>
      <w:sz w:val="20"/>
      <w:szCs w:val="20"/>
    </w:rPr>
  </w:style>
  <w:style w:type="paragraph" w:customStyle="1" w:styleId="Recipient">
    <w:name w:val="Recipient"/>
    <w:basedOn w:val="Normal"/>
    <w:next w:val="Normal"/>
    <w:uiPriority w:val="3"/>
    <w:qFormat/>
    <w:rsid w:val="00B96B4D"/>
    <w:pPr>
      <w:spacing w:before="1200"/>
    </w:pPr>
    <w:rPr>
      <w:rFonts w:asciiTheme="majorHAnsi" w:hAnsiTheme="majorHAnsi"/>
      <w:color w:val="auto"/>
      <w:sz w:val="26"/>
    </w:rPr>
  </w:style>
  <w:style w:type="paragraph" w:styleId="Salutation">
    <w:name w:val="Salutation"/>
    <w:basedOn w:val="Normal"/>
    <w:link w:val="SalutationChar"/>
    <w:uiPriority w:val="4"/>
    <w:unhideWhenUsed/>
    <w:qFormat/>
    <w:rsid w:val="00B96B4D"/>
    <w:pPr>
      <w:spacing w:before="720"/>
    </w:pPr>
    <w:rPr>
      <w:color w:val="auto"/>
    </w:rPr>
  </w:style>
  <w:style w:type="character" w:customStyle="1" w:styleId="SalutationChar">
    <w:name w:val="Salutation Char"/>
    <w:basedOn w:val="DefaultParagraphFont"/>
    <w:link w:val="Salutation"/>
    <w:uiPriority w:val="4"/>
    <w:rsid w:val="00B96B4D"/>
    <w:rPr>
      <w:rFonts w:eastAsiaTheme="minorHAnsi"/>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B96B4D"/>
    <w:rPr>
      <w:b/>
      <w:bCs/>
      <w:color w:val="auto"/>
    </w:rPr>
  </w:style>
  <w:style w:type="character" w:customStyle="1" w:styleId="SignatureChar">
    <w:name w:val="Signature Char"/>
    <w:basedOn w:val="DefaultParagraphFont"/>
    <w:link w:val="Signature"/>
    <w:uiPriority w:val="7"/>
    <w:rsid w:val="00B96B4D"/>
    <w:rPr>
      <w:rFonts w:eastAsiaTheme="minorHAnsi"/>
      <w:b/>
      <w:bCs/>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B96B4D"/>
    <w:rPr>
      <w:rFonts w:eastAsiaTheme="majorEastAsia" w:cstheme="majorBidi"/>
      <w:kern w:val="20"/>
      <w:sz w:val="20"/>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E0F"/>
    <w:rPr>
      <w:color w:val="56C7AA" w:themeColor="hyperlink"/>
      <w:u w:val="single"/>
    </w:rPr>
  </w:style>
  <w:style w:type="paragraph" w:styleId="BodyText">
    <w:name w:val="Body Text"/>
    <w:basedOn w:val="Normal"/>
    <w:link w:val="BodyTextChar"/>
    <w:uiPriority w:val="1"/>
    <w:qFormat/>
    <w:rsid w:val="004412A5"/>
    <w:pPr>
      <w:widowControl w:val="0"/>
      <w:autoSpaceDE w:val="0"/>
      <w:autoSpaceDN w:val="0"/>
      <w:spacing w:before="0" w:after="0" w:line="240" w:lineRule="auto"/>
    </w:pPr>
    <w:rPr>
      <w:rFonts w:ascii="Times New Roman" w:eastAsia="Times New Roman" w:hAnsi="Times New Roman" w:cs="Times New Roman"/>
      <w:color w:val="auto"/>
      <w:kern w:val="0"/>
      <w:sz w:val="22"/>
      <w:szCs w:val="22"/>
      <w:lang w:eastAsia="en-US"/>
    </w:rPr>
  </w:style>
  <w:style w:type="character" w:customStyle="1" w:styleId="BodyTextChar">
    <w:name w:val="Body Text Char"/>
    <w:basedOn w:val="DefaultParagraphFont"/>
    <w:link w:val="BodyText"/>
    <w:uiPriority w:val="1"/>
    <w:rsid w:val="004412A5"/>
    <w:rPr>
      <w:rFonts w:ascii="Times New Roman" w:eastAsia="Times New Roman" w:hAnsi="Times New Roman" w:cs="Times New Roman"/>
      <w:sz w:val="22"/>
      <w:szCs w:val="22"/>
      <w:lang w:eastAsia="en-US"/>
    </w:rPr>
  </w:style>
  <w:style w:type="paragraph" w:styleId="ListParagraph">
    <w:name w:val="List Paragraph"/>
    <w:basedOn w:val="Normal"/>
    <w:uiPriority w:val="34"/>
    <w:semiHidden/>
    <w:rsid w:val="009B5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48297\AppData\Roaming\Microsoft\Templates\Bold%20logo%20letterhead.dotx" TargetMode="Externa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D551E456-9E27-4FF7-A973-F33E42809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432D8-350C-4541-A6E5-C36771412B9B}">
  <ds:schemaRefs>
    <ds:schemaRef ds:uri="http://schemas.microsoft.com/sharepoint/v3/contenttype/forms"/>
  </ds:schemaRefs>
</ds:datastoreItem>
</file>

<file path=customXml/itemProps3.xml><?xml version="1.0" encoding="utf-8"?>
<ds:datastoreItem xmlns:ds="http://schemas.openxmlformats.org/officeDocument/2006/customXml" ds:itemID="{714AEB68-0E5C-42AF-A376-65AE65B4B200}">
  <ds:schemaRefs>
    <ds:schemaRef ds:uri="http://schemas.openxmlformats.org/officeDocument/2006/bibliography"/>
  </ds:schemaRefs>
</ds:datastoreItem>
</file>

<file path=customXml/itemProps4.xml><?xml version="1.0" encoding="utf-8"?>
<ds:datastoreItem xmlns:ds="http://schemas.openxmlformats.org/officeDocument/2006/customXml" ds:itemID="{4415430A-2B60-49FA-9FCC-D7316FB8C64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Bold logo letterhead.dotx</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Bortz (ECDC )</dc:creator>
  <cp:lastModifiedBy>Justin Bortz</cp:lastModifiedBy>
  <cp:revision>2</cp:revision>
  <cp:lastPrinted>2024-12-12T14:27:00Z</cp:lastPrinted>
  <dcterms:created xsi:type="dcterms:W3CDTF">2026-02-19T15:25:00Z</dcterms:created>
  <dcterms:modified xsi:type="dcterms:W3CDTF">2026-02-19T15:25:00Z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